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E8" w:rsidRDefault="005015E8" w:rsidP="005015E8">
      <w:pPr>
        <w:jc w:val="center"/>
        <w:rPr>
          <w:b/>
          <w:sz w:val="32"/>
          <w:szCs w:val="32"/>
        </w:rPr>
      </w:pPr>
      <w:r>
        <w:rPr>
          <w:noProof/>
          <w:sz w:val="28"/>
          <w:szCs w:val="28"/>
          <w:lang w:eastAsia="ru-RU"/>
        </w:rPr>
        <w:drawing>
          <wp:inline distT="0" distB="0" distL="0" distR="0">
            <wp:extent cx="552450" cy="688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688975"/>
                    </a:xfrm>
                    <a:prstGeom prst="rect">
                      <a:avLst/>
                    </a:prstGeom>
                    <a:noFill/>
                    <a:ln w="9525">
                      <a:noFill/>
                      <a:miter lim="800000"/>
                      <a:headEnd/>
                      <a:tailEnd/>
                    </a:ln>
                  </pic:spPr>
                </pic:pic>
              </a:graphicData>
            </a:graphic>
          </wp:inline>
        </w:drawing>
      </w:r>
    </w:p>
    <w:p w:rsidR="005015E8" w:rsidRPr="00E7231D" w:rsidRDefault="005015E8" w:rsidP="005015E8">
      <w:pPr>
        <w:jc w:val="center"/>
        <w:rPr>
          <w:b/>
          <w:sz w:val="32"/>
          <w:szCs w:val="32"/>
        </w:rPr>
      </w:pPr>
      <w:r>
        <w:rPr>
          <w:b/>
          <w:sz w:val="32"/>
          <w:szCs w:val="32"/>
        </w:rPr>
        <w:t xml:space="preserve">  </w:t>
      </w:r>
      <w:r w:rsidRPr="00E7231D">
        <w:rPr>
          <w:b/>
          <w:sz w:val="32"/>
          <w:szCs w:val="32"/>
        </w:rPr>
        <w:t>Совет  Кеслеровского сельского поселения</w:t>
      </w:r>
    </w:p>
    <w:p w:rsidR="005015E8" w:rsidRPr="00E7231D" w:rsidRDefault="005015E8" w:rsidP="005015E8">
      <w:pPr>
        <w:jc w:val="center"/>
        <w:rPr>
          <w:b/>
          <w:sz w:val="32"/>
          <w:szCs w:val="32"/>
        </w:rPr>
      </w:pPr>
      <w:r w:rsidRPr="00E7231D">
        <w:rPr>
          <w:b/>
          <w:sz w:val="32"/>
          <w:szCs w:val="32"/>
        </w:rPr>
        <w:t>Крымского района</w:t>
      </w:r>
    </w:p>
    <w:p w:rsidR="005015E8" w:rsidRPr="00E7231D" w:rsidRDefault="005015E8" w:rsidP="005015E8">
      <w:pPr>
        <w:jc w:val="center"/>
        <w:rPr>
          <w:b/>
          <w:sz w:val="28"/>
          <w:szCs w:val="28"/>
        </w:rPr>
      </w:pPr>
    </w:p>
    <w:p w:rsidR="005015E8" w:rsidRPr="00E7231D" w:rsidRDefault="005015E8" w:rsidP="005015E8">
      <w:pPr>
        <w:jc w:val="center"/>
        <w:rPr>
          <w:b/>
          <w:sz w:val="32"/>
          <w:szCs w:val="32"/>
        </w:rPr>
      </w:pPr>
      <w:r w:rsidRPr="00E7231D">
        <w:rPr>
          <w:b/>
          <w:sz w:val="32"/>
          <w:szCs w:val="32"/>
        </w:rPr>
        <w:t xml:space="preserve">Р Е Ш Е Н И Е </w:t>
      </w:r>
    </w:p>
    <w:p w:rsidR="005015E8" w:rsidRPr="00D87ECB" w:rsidRDefault="005015E8" w:rsidP="005015E8">
      <w:pPr>
        <w:rPr>
          <w:sz w:val="28"/>
          <w:szCs w:val="28"/>
        </w:rPr>
      </w:pPr>
    </w:p>
    <w:p w:rsidR="005015E8" w:rsidRPr="00C8595B" w:rsidRDefault="005015E8" w:rsidP="005015E8">
      <w:pPr>
        <w:rPr>
          <w:sz w:val="28"/>
          <w:szCs w:val="28"/>
          <w:u w:val="single"/>
        </w:rPr>
      </w:pPr>
      <w:r w:rsidRPr="00C8595B">
        <w:rPr>
          <w:sz w:val="28"/>
          <w:szCs w:val="28"/>
          <w:u w:val="single"/>
        </w:rPr>
        <w:t xml:space="preserve">от  </w:t>
      </w:r>
      <w:r>
        <w:rPr>
          <w:sz w:val="28"/>
          <w:szCs w:val="28"/>
          <w:u w:val="single"/>
        </w:rPr>
        <w:t xml:space="preserve"> 19.02.2016г.</w:t>
      </w:r>
      <w:r>
        <w:rPr>
          <w:sz w:val="28"/>
          <w:szCs w:val="28"/>
        </w:rPr>
        <w:t xml:space="preserve">   </w:t>
      </w:r>
      <w:r w:rsidRPr="00D87ECB">
        <w:rPr>
          <w:sz w:val="28"/>
          <w:szCs w:val="28"/>
        </w:rPr>
        <w:t xml:space="preserve">                                                      </w:t>
      </w:r>
      <w:r>
        <w:rPr>
          <w:sz w:val="28"/>
          <w:szCs w:val="28"/>
        </w:rPr>
        <w:t xml:space="preserve">                         </w:t>
      </w:r>
      <w:r w:rsidRPr="00C8595B">
        <w:rPr>
          <w:sz w:val="28"/>
          <w:szCs w:val="28"/>
          <w:u w:val="single"/>
        </w:rPr>
        <w:t xml:space="preserve">№ </w:t>
      </w:r>
      <w:r w:rsidR="008263F3">
        <w:rPr>
          <w:sz w:val="28"/>
          <w:szCs w:val="28"/>
          <w:u w:val="single"/>
        </w:rPr>
        <w:t>76</w:t>
      </w:r>
      <w:r>
        <w:rPr>
          <w:sz w:val="28"/>
          <w:szCs w:val="28"/>
          <w:u w:val="single"/>
        </w:rPr>
        <w:t xml:space="preserve">  </w:t>
      </w:r>
    </w:p>
    <w:p w:rsidR="005015E8" w:rsidRDefault="005015E8" w:rsidP="005015E8">
      <w:pPr>
        <w:jc w:val="center"/>
      </w:pPr>
      <w:r w:rsidRPr="00E7231D">
        <w:t>хутор Павловский</w:t>
      </w:r>
    </w:p>
    <w:p w:rsidR="005015E8" w:rsidRDefault="005015E8" w:rsidP="005015E8">
      <w:pPr>
        <w:shd w:val="clear" w:color="auto" w:fill="FFFFFF"/>
        <w:jc w:val="center"/>
        <w:rPr>
          <w:b/>
          <w:szCs w:val="28"/>
        </w:rPr>
      </w:pPr>
      <w:r>
        <w:rPr>
          <w:b/>
          <w:szCs w:val="28"/>
        </w:rPr>
        <w:t xml:space="preserve"> </w:t>
      </w:r>
    </w:p>
    <w:p w:rsidR="005015E8" w:rsidRDefault="005015E8" w:rsidP="005015E8">
      <w:pPr>
        <w:shd w:val="clear" w:color="auto" w:fill="FFFFFF"/>
        <w:jc w:val="center"/>
        <w:rPr>
          <w:b/>
          <w:szCs w:val="28"/>
        </w:rPr>
      </w:pPr>
    </w:p>
    <w:p w:rsidR="005015E8" w:rsidRDefault="005015E8" w:rsidP="005015E8">
      <w:pPr>
        <w:shd w:val="clear" w:color="auto" w:fill="FFFFFF"/>
        <w:jc w:val="center"/>
        <w:rPr>
          <w:b/>
          <w:bCs/>
          <w:sz w:val="28"/>
          <w:szCs w:val="28"/>
        </w:rPr>
      </w:pPr>
      <w:r>
        <w:rPr>
          <w:b/>
          <w:szCs w:val="28"/>
        </w:rPr>
        <w:t xml:space="preserve"> </w:t>
      </w:r>
      <w:r>
        <w:rPr>
          <w:b/>
          <w:bCs/>
          <w:sz w:val="28"/>
          <w:szCs w:val="28"/>
        </w:rPr>
        <w:t xml:space="preserve">О принятии устава </w:t>
      </w:r>
    </w:p>
    <w:p w:rsidR="005015E8" w:rsidRDefault="005015E8" w:rsidP="005015E8">
      <w:pPr>
        <w:shd w:val="clear" w:color="auto" w:fill="FFFFFF"/>
        <w:jc w:val="center"/>
        <w:rPr>
          <w:b/>
          <w:sz w:val="28"/>
          <w:szCs w:val="28"/>
        </w:rPr>
      </w:pPr>
      <w:r>
        <w:rPr>
          <w:b/>
          <w:bCs/>
          <w:sz w:val="28"/>
          <w:szCs w:val="28"/>
        </w:rPr>
        <w:t xml:space="preserve">Кеслеровского сельского поселения Крымского района  </w:t>
      </w:r>
    </w:p>
    <w:p w:rsidR="005015E8" w:rsidRDefault="005015E8" w:rsidP="005015E8">
      <w:pPr>
        <w:jc w:val="both"/>
        <w:rPr>
          <w:b/>
          <w:sz w:val="28"/>
          <w:szCs w:val="28"/>
        </w:rPr>
      </w:pPr>
    </w:p>
    <w:p w:rsidR="005015E8" w:rsidRDefault="005015E8" w:rsidP="005015E8">
      <w:pPr>
        <w:jc w:val="both"/>
        <w:rPr>
          <w:sz w:val="28"/>
          <w:szCs w:val="28"/>
        </w:rPr>
      </w:pPr>
      <w:r>
        <w:rPr>
          <w:b/>
          <w:sz w:val="28"/>
          <w:szCs w:val="28"/>
        </w:rPr>
        <w:t xml:space="preserve">       </w:t>
      </w:r>
      <w:r>
        <w:rPr>
          <w:sz w:val="28"/>
          <w:szCs w:val="28"/>
        </w:rPr>
        <w:t>В соответствии с пунктом 1 части 10 статьи 35, частью 3 статьи 44</w:t>
      </w:r>
    </w:p>
    <w:p w:rsidR="005015E8" w:rsidRDefault="005015E8" w:rsidP="005015E8">
      <w:pPr>
        <w:jc w:val="both"/>
        <w:rPr>
          <w:b/>
          <w:sz w:val="28"/>
          <w:szCs w:val="28"/>
        </w:rPr>
      </w:pPr>
      <w:r>
        <w:rPr>
          <w:sz w:val="28"/>
          <w:szCs w:val="28"/>
        </w:rPr>
        <w:t>Федерального закона от 6 октября 2003 года № 131 – ФЗ «Об общих принципах организации местного самоуправления в Российской Федерации», Совет Кеслеровского</w:t>
      </w:r>
      <w:r w:rsidRPr="00D25A3C">
        <w:rPr>
          <w:sz w:val="28"/>
          <w:szCs w:val="28"/>
        </w:rPr>
        <w:t xml:space="preserve"> сельского поселения  Крымского района </w:t>
      </w:r>
      <w:r>
        <w:rPr>
          <w:sz w:val="28"/>
          <w:szCs w:val="28"/>
        </w:rPr>
        <w:t>р е ш и л :</w:t>
      </w:r>
    </w:p>
    <w:p w:rsidR="005015E8" w:rsidRDefault="005015E8" w:rsidP="005015E8">
      <w:pPr>
        <w:jc w:val="both"/>
        <w:rPr>
          <w:sz w:val="28"/>
          <w:szCs w:val="28"/>
        </w:rPr>
      </w:pPr>
      <w:r>
        <w:rPr>
          <w:sz w:val="28"/>
          <w:szCs w:val="28"/>
        </w:rPr>
        <w:t xml:space="preserve">      1. Принять устав Кеслеровского</w:t>
      </w:r>
      <w:r w:rsidRPr="00D25A3C">
        <w:rPr>
          <w:sz w:val="28"/>
          <w:szCs w:val="28"/>
        </w:rPr>
        <w:t xml:space="preserve"> сельского поселения  Крымского района </w:t>
      </w:r>
      <w:r>
        <w:rPr>
          <w:sz w:val="28"/>
          <w:szCs w:val="28"/>
        </w:rPr>
        <w:t>(прилагается).</w:t>
      </w:r>
    </w:p>
    <w:p w:rsidR="005015E8" w:rsidRDefault="005015E8" w:rsidP="005015E8">
      <w:pPr>
        <w:jc w:val="both"/>
        <w:rPr>
          <w:sz w:val="28"/>
          <w:szCs w:val="28"/>
        </w:rPr>
      </w:pPr>
      <w:r>
        <w:rPr>
          <w:sz w:val="28"/>
          <w:szCs w:val="28"/>
        </w:rPr>
        <w:t xml:space="preserve">      2. Поручить главе Кеслеровского</w:t>
      </w:r>
      <w:r w:rsidRPr="00D25A3C">
        <w:rPr>
          <w:sz w:val="28"/>
          <w:szCs w:val="28"/>
        </w:rPr>
        <w:t xml:space="preserve"> сельского поселения  Крымского района</w:t>
      </w:r>
      <w:r>
        <w:rPr>
          <w:sz w:val="28"/>
          <w:szCs w:val="28"/>
        </w:rPr>
        <w:t xml:space="preserve"> А.В.Бондареву  зарегистрировать устав Кеслеровского</w:t>
      </w:r>
      <w:r w:rsidRPr="00D25A3C">
        <w:rPr>
          <w:sz w:val="28"/>
          <w:szCs w:val="28"/>
        </w:rPr>
        <w:t xml:space="preserve"> сельского поселения  Крымского района </w:t>
      </w:r>
      <w:r>
        <w:rPr>
          <w:sz w:val="28"/>
          <w:szCs w:val="28"/>
        </w:rPr>
        <w:t>в установленном порядке.</w:t>
      </w:r>
    </w:p>
    <w:p w:rsidR="005015E8" w:rsidRPr="00562C20" w:rsidRDefault="005015E8" w:rsidP="005015E8">
      <w:pPr>
        <w:jc w:val="both"/>
        <w:rPr>
          <w:sz w:val="28"/>
          <w:szCs w:val="28"/>
        </w:rPr>
      </w:pPr>
      <w:r>
        <w:rPr>
          <w:sz w:val="28"/>
          <w:szCs w:val="28"/>
        </w:rPr>
        <w:t xml:space="preserve">      3. Обнародовать зарегистрированный устав </w:t>
      </w:r>
      <w:r w:rsidRPr="00D25A3C">
        <w:rPr>
          <w:sz w:val="28"/>
          <w:szCs w:val="28"/>
        </w:rPr>
        <w:t>К</w:t>
      </w:r>
      <w:r>
        <w:rPr>
          <w:sz w:val="28"/>
          <w:szCs w:val="28"/>
        </w:rPr>
        <w:t>еслеровског</w:t>
      </w:r>
      <w:r w:rsidRPr="00D25A3C">
        <w:rPr>
          <w:sz w:val="28"/>
          <w:szCs w:val="28"/>
        </w:rPr>
        <w:t xml:space="preserve">о сельского </w:t>
      </w:r>
      <w:r w:rsidRPr="00562C20">
        <w:rPr>
          <w:sz w:val="28"/>
          <w:szCs w:val="28"/>
        </w:rPr>
        <w:t>поселения  Крымского района.</w:t>
      </w:r>
    </w:p>
    <w:p w:rsidR="005015E8" w:rsidRPr="00E512AB" w:rsidRDefault="005015E8" w:rsidP="005015E8">
      <w:pPr>
        <w:pStyle w:val="afd"/>
        <w:jc w:val="both"/>
        <w:rPr>
          <w:rFonts w:ascii="Times New Roman" w:hAnsi="Times New Roman"/>
          <w:color w:val="000000"/>
          <w:sz w:val="28"/>
          <w:szCs w:val="28"/>
        </w:rPr>
      </w:pPr>
      <w:r w:rsidRPr="00562C20">
        <w:rPr>
          <w:rFonts w:ascii="Times New Roman" w:hAnsi="Times New Roman"/>
          <w:sz w:val="28"/>
          <w:szCs w:val="28"/>
        </w:rPr>
        <w:t xml:space="preserve">      4. Со дня вступления в силу устава</w:t>
      </w:r>
      <w:r>
        <w:rPr>
          <w:rFonts w:ascii="Times New Roman" w:hAnsi="Times New Roman"/>
          <w:sz w:val="28"/>
          <w:szCs w:val="28"/>
        </w:rPr>
        <w:t xml:space="preserve"> Кеслеровского сельского поселения Крымского района</w:t>
      </w:r>
      <w:r w:rsidRPr="00562C20">
        <w:rPr>
          <w:rFonts w:ascii="Times New Roman" w:hAnsi="Times New Roman"/>
          <w:sz w:val="28"/>
          <w:szCs w:val="28"/>
        </w:rPr>
        <w:t xml:space="preserve">, принятого настоящим решением, признать утратившим силу решение Совета Кеслеровского  сельского поселения  Крымского района   от  </w:t>
      </w:r>
      <w:r>
        <w:rPr>
          <w:rFonts w:ascii="Times New Roman" w:hAnsi="Times New Roman"/>
          <w:sz w:val="28"/>
          <w:szCs w:val="28"/>
        </w:rPr>
        <w:t>23 июня</w:t>
      </w:r>
      <w:r w:rsidRPr="00562C20">
        <w:rPr>
          <w:rFonts w:ascii="Times New Roman" w:hAnsi="Times New Roman"/>
          <w:sz w:val="28"/>
          <w:szCs w:val="28"/>
        </w:rPr>
        <w:t xml:space="preserve"> 201</w:t>
      </w:r>
      <w:r>
        <w:rPr>
          <w:rFonts w:ascii="Times New Roman" w:hAnsi="Times New Roman"/>
          <w:sz w:val="28"/>
          <w:szCs w:val="28"/>
        </w:rPr>
        <w:t>5</w:t>
      </w:r>
      <w:r w:rsidRPr="00562C20">
        <w:rPr>
          <w:rFonts w:ascii="Times New Roman" w:hAnsi="Times New Roman"/>
          <w:sz w:val="28"/>
          <w:szCs w:val="28"/>
        </w:rPr>
        <w:t xml:space="preserve"> года  № </w:t>
      </w:r>
      <w:r>
        <w:rPr>
          <w:rFonts w:ascii="Times New Roman" w:hAnsi="Times New Roman"/>
          <w:sz w:val="28"/>
          <w:szCs w:val="28"/>
        </w:rPr>
        <w:t>45</w:t>
      </w:r>
      <w:r w:rsidRPr="00562C20">
        <w:rPr>
          <w:rFonts w:ascii="Times New Roman" w:hAnsi="Times New Roman"/>
          <w:sz w:val="28"/>
          <w:szCs w:val="28"/>
        </w:rPr>
        <w:t xml:space="preserve">  «О принятии </w:t>
      </w:r>
      <w:r w:rsidRPr="00E512AB">
        <w:rPr>
          <w:rFonts w:ascii="Times New Roman" w:hAnsi="Times New Roman"/>
          <w:sz w:val="28"/>
          <w:szCs w:val="28"/>
        </w:rPr>
        <w:t xml:space="preserve">устава Кеслеровского сельского поселения Крымского района». </w:t>
      </w:r>
    </w:p>
    <w:p w:rsidR="005015E8" w:rsidRDefault="005015E8" w:rsidP="005015E8">
      <w:pPr>
        <w:pStyle w:val="ad"/>
        <w:spacing w:line="240" w:lineRule="auto"/>
        <w:ind w:firstLine="283"/>
        <w:jc w:val="both"/>
        <w:rPr>
          <w:sz w:val="28"/>
          <w:szCs w:val="28"/>
        </w:rPr>
      </w:pPr>
      <w:r>
        <w:rPr>
          <w:sz w:val="28"/>
          <w:szCs w:val="28"/>
        </w:rPr>
        <w:t xml:space="preserve">      5. </w:t>
      </w:r>
      <w:r w:rsidRPr="00E512AB">
        <w:rPr>
          <w:sz w:val="28"/>
          <w:szCs w:val="28"/>
        </w:rPr>
        <w:t>Контроль за выполнением н</w:t>
      </w:r>
      <w:r>
        <w:rPr>
          <w:sz w:val="28"/>
          <w:szCs w:val="28"/>
        </w:rPr>
        <w:t xml:space="preserve">астоящего решения возложить на </w:t>
      </w:r>
      <w:r w:rsidRPr="00E512AB">
        <w:rPr>
          <w:sz w:val="28"/>
          <w:szCs w:val="28"/>
        </w:rPr>
        <w:t>председателя комиссии по вопросам законности, прав граждан, межнациональным отношениям, общественным организациям и казачества  Совета Кеслеровского  сельского   поселения Крымского района (Анисимова Н.Ю.).</w:t>
      </w:r>
    </w:p>
    <w:p w:rsidR="005015E8" w:rsidRDefault="005015E8" w:rsidP="005015E8">
      <w:pPr>
        <w:pStyle w:val="ad"/>
        <w:spacing w:line="240" w:lineRule="auto"/>
        <w:ind w:firstLine="283"/>
        <w:jc w:val="both"/>
        <w:rPr>
          <w:sz w:val="28"/>
          <w:szCs w:val="28"/>
        </w:rPr>
      </w:pPr>
      <w:r w:rsidRPr="00E512AB">
        <w:rPr>
          <w:sz w:val="28"/>
          <w:szCs w:val="28"/>
        </w:rPr>
        <w:t xml:space="preserve">   6. Настоящее решение вступает в силу со дня его официального обнаро</w:t>
      </w:r>
      <w:r>
        <w:rPr>
          <w:sz w:val="28"/>
          <w:szCs w:val="28"/>
        </w:rPr>
        <w:t>дования, произведенного после его государственной регистрации, за исключением положений пунктов 2, 3, 5, 6, вступающих в силу со дня подписания.</w:t>
      </w:r>
    </w:p>
    <w:p w:rsidR="005015E8" w:rsidRPr="00E512AB" w:rsidRDefault="005015E8" w:rsidP="005015E8">
      <w:pPr>
        <w:pStyle w:val="afd"/>
        <w:tabs>
          <w:tab w:val="left" w:pos="1276"/>
        </w:tabs>
        <w:jc w:val="both"/>
        <w:rPr>
          <w:rFonts w:ascii="Times New Roman" w:hAnsi="Times New Roman"/>
          <w:sz w:val="28"/>
          <w:szCs w:val="28"/>
        </w:rPr>
      </w:pPr>
    </w:p>
    <w:p w:rsidR="005015E8" w:rsidRPr="00E512AB" w:rsidRDefault="005015E8" w:rsidP="005015E8">
      <w:pPr>
        <w:rPr>
          <w:sz w:val="28"/>
          <w:szCs w:val="28"/>
        </w:rPr>
      </w:pPr>
      <w:r>
        <w:rPr>
          <w:sz w:val="28"/>
          <w:szCs w:val="28"/>
        </w:rPr>
        <w:t xml:space="preserve">Глава </w:t>
      </w:r>
      <w:r w:rsidRPr="00E512AB">
        <w:rPr>
          <w:sz w:val="28"/>
          <w:szCs w:val="28"/>
        </w:rPr>
        <w:t xml:space="preserve"> Кеслеровского сельского поселения</w:t>
      </w:r>
    </w:p>
    <w:p w:rsidR="005015E8" w:rsidRDefault="005015E8" w:rsidP="005015E8">
      <w:pPr>
        <w:pStyle w:val="a5"/>
        <w:keepNext w:val="0"/>
        <w:spacing w:before="0" w:after="0"/>
        <w:rPr>
          <w:rFonts w:ascii="Times New Roman" w:hAnsi="Times New Roman" w:cs="Times New Roman"/>
        </w:rPr>
      </w:pPr>
      <w:r w:rsidRPr="005015E8">
        <w:rPr>
          <w:rFonts w:ascii="Times New Roman" w:hAnsi="Times New Roman" w:cs="Times New Roman"/>
        </w:rPr>
        <w:t>Крымского района</w:t>
      </w:r>
      <w:r w:rsidRPr="005015E8">
        <w:rPr>
          <w:rFonts w:ascii="Times New Roman" w:hAnsi="Times New Roman" w:cs="Times New Roman"/>
        </w:rPr>
        <w:tab/>
      </w:r>
      <w:r w:rsidRPr="005015E8">
        <w:rPr>
          <w:rFonts w:ascii="Times New Roman" w:hAnsi="Times New Roman" w:cs="Times New Roman"/>
        </w:rPr>
        <w:tab/>
      </w:r>
      <w:r>
        <w:rPr>
          <w:rFonts w:ascii="Times New Roman" w:hAnsi="Times New Roman" w:cs="Times New Roman"/>
        </w:rPr>
        <w:t xml:space="preserve">                                       </w:t>
      </w:r>
      <w:r w:rsidR="0001121A">
        <w:rPr>
          <w:rFonts w:ascii="Times New Roman" w:hAnsi="Times New Roman" w:cs="Times New Roman"/>
        </w:rPr>
        <w:t xml:space="preserve">                  </w:t>
      </w:r>
      <w:r>
        <w:rPr>
          <w:rFonts w:ascii="Times New Roman" w:hAnsi="Times New Roman" w:cs="Times New Roman"/>
        </w:rPr>
        <w:t xml:space="preserve">   А.В.Бондарев</w:t>
      </w:r>
    </w:p>
    <w:p w:rsidR="005015E8" w:rsidRPr="005015E8" w:rsidRDefault="005015E8" w:rsidP="005015E8">
      <w:pPr>
        <w:pStyle w:val="a6"/>
      </w:pPr>
    </w:p>
    <w:p w:rsidR="008263F3" w:rsidRDefault="008263F3" w:rsidP="005015E8">
      <w:pPr>
        <w:pStyle w:val="a5"/>
        <w:keepNext w:val="0"/>
        <w:spacing w:before="0" w:after="0"/>
        <w:ind w:firstLine="5670"/>
        <w:rPr>
          <w:rFonts w:ascii="Times New Roman" w:hAnsi="Times New Roman" w:cs="Times New Roman"/>
        </w:rPr>
      </w:pPr>
    </w:p>
    <w:p w:rsidR="000E77E6" w:rsidRPr="006D1F67" w:rsidRDefault="000E77E6" w:rsidP="0001121A">
      <w:pPr>
        <w:pStyle w:val="a5"/>
        <w:keepNext w:val="0"/>
        <w:spacing w:before="0" w:after="0"/>
        <w:ind w:firstLine="5670"/>
        <w:rPr>
          <w:rFonts w:ascii="Times New Roman" w:hAnsi="Times New Roman" w:cs="Times New Roman"/>
        </w:rPr>
      </w:pPr>
      <w:r w:rsidRPr="006D1F67">
        <w:rPr>
          <w:rFonts w:ascii="Times New Roman" w:hAnsi="Times New Roman" w:cs="Times New Roman"/>
        </w:rPr>
        <w:lastRenderedPageBreak/>
        <w:t>ПРИНЯТ</w:t>
      </w:r>
    </w:p>
    <w:p w:rsidR="000E77E6" w:rsidRDefault="0001121A" w:rsidP="0001121A">
      <w:pPr>
        <w:pStyle w:val="14"/>
        <w:ind w:left="0" w:right="0"/>
        <w:jc w:val="left"/>
      </w:pPr>
      <w:r>
        <w:t xml:space="preserve">                                                                          </w:t>
      </w:r>
      <w:r w:rsidR="000E77E6">
        <w:t xml:space="preserve">решением Совета </w:t>
      </w:r>
      <w:r w:rsidR="001B14DA">
        <w:t>Кеслеровского</w:t>
      </w:r>
    </w:p>
    <w:p w:rsidR="000E77E6" w:rsidRDefault="0001121A" w:rsidP="0001121A">
      <w:pPr>
        <w:pStyle w:val="14"/>
        <w:ind w:left="0" w:right="0"/>
        <w:jc w:val="left"/>
      </w:pPr>
      <w:r>
        <w:t xml:space="preserve">                                                                          </w:t>
      </w:r>
      <w:r w:rsidR="000E77E6">
        <w:t>сельского поселения Крымского</w:t>
      </w:r>
    </w:p>
    <w:p w:rsidR="000E77E6" w:rsidRDefault="0001121A" w:rsidP="0001121A">
      <w:pPr>
        <w:pStyle w:val="14"/>
        <w:ind w:left="0" w:right="0"/>
        <w:jc w:val="left"/>
      </w:pPr>
      <w:r>
        <w:t xml:space="preserve">                                                                          </w:t>
      </w:r>
      <w:r w:rsidR="000E77E6">
        <w:t xml:space="preserve">района от </w:t>
      </w:r>
      <w:r>
        <w:t xml:space="preserve">19.02.2016 </w:t>
      </w:r>
      <w:r w:rsidR="000E77E6">
        <w:t>№</w:t>
      </w:r>
      <w:r>
        <w:t xml:space="preserve"> 76</w:t>
      </w:r>
    </w:p>
    <w:p w:rsidR="00DA1588" w:rsidRDefault="00DA1588" w:rsidP="00DA1588">
      <w:pPr>
        <w:pStyle w:val="a5"/>
        <w:keepNext w:val="0"/>
        <w:spacing w:before="0" w:after="0"/>
        <w:ind w:firstLine="5670"/>
        <w:rPr>
          <w:rFonts w:ascii="Times New Roman" w:hAnsi="Times New Roman" w:cs="Times New Roman"/>
        </w:rPr>
      </w:pPr>
    </w:p>
    <w:p w:rsidR="00DA1588" w:rsidRDefault="00DA1588" w:rsidP="00DA1588">
      <w:pPr>
        <w:pStyle w:val="14"/>
        <w:ind w:left="0" w:right="0"/>
      </w:pPr>
    </w:p>
    <w:p w:rsidR="000E77E6" w:rsidRDefault="000E77E6" w:rsidP="0081350A">
      <w:pPr>
        <w:tabs>
          <w:tab w:val="left" w:pos="-18230"/>
        </w:tabs>
        <w:ind w:left="4900" w:right="-22"/>
        <w:jc w:val="both"/>
        <w:rPr>
          <w:sz w:val="28"/>
        </w:rPr>
      </w:pPr>
    </w:p>
    <w:p w:rsidR="000E77E6" w:rsidRDefault="000E77E6" w:rsidP="0081350A">
      <w:pPr>
        <w:tabs>
          <w:tab w:val="left" w:pos="-18230"/>
        </w:tabs>
        <w:ind w:left="4900" w:right="-22"/>
        <w:jc w:val="both"/>
        <w:rPr>
          <w:sz w:val="28"/>
        </w:rPr>
      </w:pPr>
    </w:p>
    <w:p w:rsidR="000E77E6" w:rsidRDefault="000E77E6" w:rsidP="0081350A">
      <w:pPr>
        <w:tabs>
          <w:tab w:val="left" w:pos="-18230"/>
        </w:tabs>
        <w:ind w:left="4900" w:right="-22"/>
        <w:jc w:val="both"/>
        <w:rPr>
          <w:sz w:val="28"/>
        </w:rPr>
      </w:pPr>
    </w:p>
    <w:p w:rsidR="000E77E6" w:rsidRDefault="000E77E6" w:rsidP="0081350A">
      <w:pPr>
        <w:tabs>
          <w:tab w:val="left" w:pos="-18230"/>
        </w:tabs>
        <w:ind w:left="4900" w:right="-22"/>
        <w:jc w:val="both"/>
        <w:rPr>
          <w:sz w:val="28"/>
        </w:rPr>
      </w:pPr>
    </w:p>
    <w:p w:rsidR="000E77E6" w:rsidRDefault="000E77E6" w:rsidP="0081350A">
      <w:pPr>
        <w:tabs>
          <w:tab w:val="left" w:pos="-18230"/>
        </w:tabs>
        <w:ind w:left="4900" w:right="-22"/>
        <w:jc w:val="both"/>
        <w:rPr>
          <w:sz w:val="28"/>
        </w:rPr>
      </w:pPr>
    </w:p>
    <w:p w:rsidR="000E77E6" w:rsidRDefault="000E77E6" w:rsidP="0081350A">
      <w:pPr>
        <w:tabs>
          <w:tab w:val="left" w:pos="142"/>
        </w:tabs>
        <w:rPr>
          <w:sz w:val="28"/>
        </w:rPr>
      </w:pPr>
    </w:p>
    <w:p w:rsidR="000E77E6" w:rsidRDefault="000E77E6" w:rsidP="0081350A">
      <w:pPr>
        <w:tabs>
          <w:tab w:val="left" w:pos="142"/>
        </w:tabs>
        <w:rPr>
          <w:sz w:val="28"/>
        </w:rPr>
      </w:pPr>
    </w:p>
    <w:p w:rsidR="000E77E6" w:rsidRDefault="000E77E6" w:rsidP="0081350A">
      <w:pPr>
        <w:pStyle w:val="6"/>
        <w:keepNext w:val="0"/>
        <w:rPr>
          <w:sz w:val="28"/>
        </w:rPr>
      </w:pPr>
      <w:r>
        <w:rPr>
          <w:sz w:val="28"/>
        </w:rPr>
        <w:t>У С Т А В</w:t>
      </w:r>
    </w:p>
    <w:p w:rsidR="000E77E6" w:rsidRDefault="000E77E6" w:rsidP="0081350A">
      <w:pPr>
        <w:tabs>
          <w:tab w:val="left" w:pos="142"/>
        </w:tabs>
        <w:jc w:val="center"/>
        <w:rPr>
          <w:b/>
          <w:sz w:val="28"/>
        </w:rPr>
      </w:pPr>
    </w:p>
    <w:p w:rsidR="000E77E6" w:rsidRDefault="001B14DA" w:rsidP="0081350A">
      <w:pPr>
        <w:tabs>
          <w:tab w:val="left" w:pos="-1276"/>
        </w:tabs>
        <w:jc w:val="center"/>
        <w:rPr>
          <w:b/>
          <w:i/>
          <w:sz w:val="28"/>
        </w:rPr>
      </w:pPr>
      <w:r>
        <w:rPr>
          <w:b/>
          <w:i/>
          <w:sz w:val="28"/>
        </w:rPr>
        <w:t>Кеслеровского</w:t>
      </w:r>
      <w:r w:rsidR="000E77E6">
        <w:rPr>
          <w:b/>
          <w:i/>
          <w:sz w:val="28"/>
        </w:rPr>
        <w:t xml:space="preserve">  сельского поселения Крымского  района</w:t>
      </w: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276"/>
        </w:tabs>
        <w:ind w:firstLine="560"/>
        <w:jc w:val="center"/>
        <w:rPr>
          <w:b/>
          <w:color w:val="FF0000"/>
          <w:sz w:val="28"/>
        </w:rPr>
      </w:pPr>
    </w:p>
    <w:p w:rsidR="000E77E6" w:rsidRDefault="000E77E6" w:rsidP="0081350A">
      <w:pPr>
        <w:tabs>
          <w:tab w:val="left" w:pos="-1276"/>
        </w:tabs>
        <w:ind w:firstLine="560"/>
        <w:jc w:val="center"/>
        <w:rPr>
          <w:b/>
          <w:color w:val="FF0000"/>
          <w:sz w:val="28"/>
        </w:rPr>
      </w:pPr>
    </w:p>
    <w:p w:rsidR="000E77E6" w:rsidRDefault="000E77E6" w:rsidP="0081350A">
      <w:pPr>
        <w:tabs>
          <w:tab w:val="left" w:pos="-1276"/>
        </w:tabs>
        <w:ind w:firstLine="560"/>
        <w:jc w:val="center"/>
        <w:rPr>
          <w:b/>
          <w:color w:val="FF0000"/>
          <w:sz w:val="28"/>
        </w:rPr>
      </w:pPr>
    </w:p>
    <w:p w:rsidR="000E77E6" w:rsidRDefault="000E77E6" w:rsidP="0081350A">
      <w:pPr>
        <w:tabs>
          <w:tab w:val="left" w:pos="-1276"/>
        </w:tabs>
        <w:ind w:firstLine="560"/>
        <w:jc w:val="center"/>
        <w:rPr>
          <w:b/>
          <w:color w:val="FF0000"/>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1B14DA">
      <w:pPr>
        <w:tabs>
          <w:tab w:val="left" w:pos="142"/>
        </w:tabs>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F17877" w:rsidRDefault="00F17877" w:rsidP="0081350A">
      <w:pPr>
        <w:tabs>
          <w:tab w:val="left" w:pos="142"/>
        </w:tabs>
        <w:ind w:firstLine="560"/>
        <w:jc w:val="center"/>
        <w:rPr>
          <w:b/>
          <w:sz w:val="28"/>
        </w:rPr>
      </w:pPr>
    </w:p>
    <w:p w:rsidR="00F17877" w:rsidRDefault="00F17877"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6279E4">
      <w:pPr>
        <w:tabs>
          <w:tab w:val="left" w:pos="142"/>
        </w:tabs>
        <w:ind w:firstLine="560"/>
        <w:rPr>
          <w:b/>
          <w:sz w:val="28"/>
        </w:rPr>
      </w:pPr>
      <w:r>
        <w:rPr>
          <w:b/>
          <w:sz w:val="28"/>
        </w:rPr>
        <w:t xml:space="preserve">                                                     х. </w:t>
      </w:r>
      <w:r w:rsidR="001B14DA">
        <w:rPr>
          <w:b/>
          <w:sz w:val="28"/>
        </w:rPr>
        <w:t>Павловский</w:t>
      </w:r>
    </w:p>
    <w:p w:rsidR="000E77E6" w:rsidRDefault="000E77E6" w:rsidP="00DA1588">
      <w:pPr>
        <w:tabs>
          <w:tab w:val="left" w:pos="142"/>
        </w:tabs>
        <w:ind w:firstLine="560"/>
        <w:rPr>
          <w:b/>
          <w:sz w:val="28"/>
        </w:rPr>
      </w:pPr>
      <w:r>
        <w:rPr>
          <w:b/>
          <w:sz w:val="28"/>
        </w:rPr>
        <w:t xml:space="preserve">                                                       2016 год</w:t>
      </w:r>
    </w:p>
    <w:p w:rsidR="00E67E52" w:rsidRDefault="00E67E52" w:rsidP="00DA1588">
      <w:pPr>
        <w:tabs>
          <w:tab w:val="left" w:pos="142"/>
        </w:tabs>
        <w:ind w:firstLine="560"/>
        <w:rPr>
          <w:b/>
          <w:sz w:val="28"/>
        </w:rPr>
      </w:pPr>
    </w:p>
    <w:p w:rsidR="00E67E52" w:rsidRDefault="00E67E52" w:rsidP="00DA1588">
      <w:pPr>
        <w:tabs>
          <w:tab w:val="left" w:pos="142"/>
        </w:tabs>
        <w:ind w:firstLine="560"/>
        <w:rPr>
          <w:b/>
          <w:sz w:val="28"/>
        </w:rPr>
      </w:pPr>
    </w:p>
    <w:p w:rsidR="000E77E6" w:rsidRDefault="000E77E6" w:rsidP="0081350A">
      <w:pPr>
        <w:tabs>
          <w:tab w:val="left" w:pos="142"/>
        </w:tabs>
        <w:jc w:val="center"/>
        <w:rPr>
          <w:b/>
          <w:sz w:val="28"/>
        </w:rPr>
      </w:pPr>
      <w:r>
        <w:rPr>
          <w:b/>
          <w:sz w:val="28"/>
        </w:rPr>
        <w:lastRenderedPageBreak/>
        <w:t>СОДЕРЖАНИЕ</w:t>
      </w:r>
    </w:p>
    <w:p w:rsidR="000E77E6" w:rsidRDefault="000E77E6" w:rsidP="00C07C55">
      <w:pPr>
        <w:tabs>
          <w:tab w:val="left" w:pos="142"/>
        </w:tabs>
        <w:rPr>
          <w:b/>
          <w:sz w:val="28"/>
        </w:rPr>
      </w:pPr>
    </w:p>
    <w:tbl>
      <w:tblPr>
        <w:tblW w:w="0" w:type="auto"/>
        <w:tblLayout w:type="fixed"/>
        <w:tblCellMar>
          <w:left w:w="0" w:type="dxa"/>
          <w:right w:w="0" w:type="dxa"/>
        </w:tblCellMar>
        <w:tblLook w:val="0000"/>
      </w:tblPr>
      <w:tblGrid>
        <w:gridCol w:w="9540"/>
        <w:gridCol w:w="20"/>
      </w:tblGrid>
      <w:tr w:rsidR="000E77E6" w:rsidTr="00C07C55">
        <w:tc>
          <w:tcPr>
            <w:tcW w:w="9540" w:type="dxa"/>
          </w:tcPr>
          <w:p w:rsidR="000E77E6" w:rsidRDefault="000E77E6" w:rsidP="0081350A">
            <w:pPr>
              <w:tabs>
                <w:tab w:val="left" w:pos="-1276"/>
              </w:tabs>
              <w:snapToGrid w:val="0"/>
              <w:rPr>
                <w:sz w:val="28"/>
              </w:rPr>
            </w:pPr>
            <w:r w:rsidRPr="00D7258D">
              <w:rPr>
                <w:sz w:val="28"/>
              </w:rPr>
              <w:t xml:space="preserve">Устав </w:t>
            </w:r>
            <w:r w:rsidR="001B14DA">
              <w:rPr>
                <w:sz w:val="28"/>
              </w:rPr>
              <w:t>Кеслеровского</w:t>
            </w:r>
            <w:r>
              <w:rPr>
                <w:sz w:val="28"/>
              </w:rPr>
              <w:t xml:space="preserve">сельского поселения </w:t>
            </w:r>
          </w:p>
          <w:p w:rsidR="000E77E6" w:rsidRDefault="000E77E6" w:rsidP="0081350A">
            <w:pPr>
              <w:tabs>
                <w:tab w:val="left" w:pos="142"/>
              </w:tabs>
              <w:snapToGrid w:val="0"/>
              <w:rPr>
                <w:sz w:val="28"/>
              </w:rPr>
            </w:pPr>
            <w:r>
              <w:rPr>
                <w:sz w:val="28"/>
              </w:rPr>
              <w:t xml:space="preserve">Крымского района (преамбула)                                                                 стр. </w:t>
            </w:r>
            <w:r w:rsidR="00FF643E">
              <w:rPr>
                <w:sz w:val="28"/>
              </w:rPr>
              <w:t>4</w:t>
            </w:r>
          </w:p>
          <w:p w:rsidR="000E77E6" w:rsidRDefault="000E77E6" w:rsidP="0081350A">
            <w:pPr>
              <w:pStyle w:val="21"/>
              <w:tabs>
                <w:tab w:val="left" w:pos="142"/>
              </w:tabs>
              <w:jc w:val="left"/>
            </w:pPr>
          </w:p>
        </w:tc>
        <w:tc>
          <w:tcPr>
            <w:tcW w:w="20" w:type="dxa"/>
          </w:tcPr>
          <w:p w:rsidR="000E77E6" w:rsidRDefault="000E77E6" w:rsidP="0081350A">
            <w:pPr>
              <w:snapToGrid w:val="0"/>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 xml:space="preserve">Глава 1.Общие положения                                                                         стр. </w:t>
            </w:r>
            <w:r w:rsidR="00FF643E">
              <w:rPr>
                <w:sz w:val="28"/>
              </w:rPr>
              <w:t>4</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kern w:val="0"/>
                <w:sz w:val="28"/>
                <w:szCs w:val="28"/>
                <w:lang w:eastAsia="ru-RU"/>
              </w:rPr>
            </w:pPr>
            <w:r>
              <w:rPr>
                <w:sz w:val="28"/>
              </w:rPr>
              <w:t>Глава 2.Вопросы местного значения сельского поселения</w:t>
            </w:r>
            <w:r w:rsidRPr="00610AD2">
              <w:rPr>
                <w:sz w:val="28"/>
                <w:szCs w:val="28"/>
              </w:rPr>
              <w:t>,</w:t>
            </w:r>
            <w:r w:rsidR="002E67A8">
              <w:rPr>
                <w:sz w:val="28"/>
                <w:szCs w:val="28"/>
              </w:rPr>
              <w:t xml:space="preserve"> </w:t>
            </w:r>
            <w:r w:rsidRPr="00610AD2">
              <w:rPr>
                <w:kern w:val="0"/>
                <w:sz w:val="28"/>
                <w:szCs w:val="28"/>
                <w:lang w:eastAsia="ru-RU"/>
              </w:rPr>
              <w:t xml:space="preserve">наделение </w:t>
            </w:r>
          </w:p>
          <w:p w:rsidR="000E77E6" w:rsidRDefault="000E77E6" w:rsidP="0081350A">
            <w:pPr>
              <w:tabs>
                <w:tab w:val="left" w:pos="142"/>
              </w:tabs>
              <w:snapToGrid w:val="0"/>
              <w:rPr>
                <w:sz w:val="28"/>
              </w:rPr>
            </w:pPr>
            <w:r w:rsidRPr="00610AD2">
              <w:rPr>
                <w:kern w:val="0"/>
                <w:sz w:val="28"/>
                <w:szCs w:val="28"/>
                <w:lang w:eastAsia="ru-RU"/>
              </w:rPr>
              <w:t>органов местного самоуправления отдельными государственными полномочиями</w:t>
            </w:r>
            <w:r>
              <w:rPr>
                <w:sz w:val="28"/>
              </w:rPr>
              <w:t xml:space="preserve">                                                                                             стр. </w:t>
            </w:r>
            <w:r w:rsidR="00FF643E">
              <w:rPr>
                <w:sz w:val="28"/>
              </w:rPr>
              <w:t>6</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0E77E6" w:rsidRDefault="000E77E6" w:rsidP="0081350A">
            <w:pPr>
              <w:tabs>
                <w:tab w:val="left" w:pos="142"/>
              </w:tabs>
              <w:ind w:right="-108" w:firstLine="32"/>
              <w:rPr>
                <w:sz w:val="28"/>
              </w:rPr>
            </w:pPr>
            <w:r>
              <w:rPr>
                <w:sz w:val="28"/>
              </w:rPr>
              <w:t xml:space="preserve">местного самоуправления и участия населения </w:t>
            </w:r>
          </w:p>
          <w:p w:rsidR="000E77E6" w:rsidRDefault="000E77E6" w:rsidP="0081350A">
            <w:pPr>
              <w:tabs>
                <w:tab w:val="left" w:pos="142"/>
              </w:tabs>
              <w:ind w:right="-108" w:firstLine="32"/>
              <w:rPr>
                <w:sz w:val="28"/>
              </w:rPr>
            </w:pPr>
            <w:r>
              <w:rPr>
                <w:sz w:val="28"/>
              </w:rPr>
              <w:t xml:space="preserve">сельского поселения в осуществлении местного </w:t>
            </w:r>
          </w:p>
          <w:p w:rsidR="000E77E6" w:rsidRDefault="000E77E6" w:rsidP="0081350A">
            <w:pPr>
              <w:tabs>
                <w:tab w:val="left" w:pos="142"/>
              </w:tabs>
              <w:rPr>
                <w:sz w:val="28"/>
              </w:rPr>
            </w:pPr>
            <w:r>
              <w:rPr>
                <w:sz w:val="28"/>
              </w:rPr>
              <w:t>самоуправления                                                                                           стр.1</w:t>
            </w:r>
            <w:r w:rsidR="00FF643E">
              <w:rPr>
                <w:sz w:val="28"/>
              </w:rPr>
              <w:t>2</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 xml:space="preserve">Глава 4.Органы местного самоуправления и должностные лица </w:t>
            </w:r>
          </w:p>
          <w:p w:rsidR="000E77E6" w:rsidRDefault="000E77E6" w:rsidP="0081350A">
            <w:pPr>
              <w:tabs>
                <w:tab w:val="left" w:pos="142"/>
              </w:tabs>
              <w:ind w:right="-108" w:firstLine="32"/>
              <w:rPr>
                <w:sz w:val="28"/>
              </w:rPr>
            </w:pPr>
            <w:r>
              <w:rPr>
                <w:sz w:val="28"/>
              </w:rPr>
              <w:t>местного самоуправления                                                                         стр. 2</w:t>
            </w:r>
            <w:r w:rsidR="00FF643E">
              <w:rPr>
                <w:sz w:val="28"/>
              </w:rPr>
              <w:t>7</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Глава 5.Муниципальная служба                                                               стр. 4</w:t>
            </w:r>
            <w:r w:rsidR="00FF643E">
              <w:rPr>
                <w:sz w:val="28"/>
              </w:rPr>
              <w:t>8</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 xml:space="preserve">Глава 6.Муниципальные правовые акты                                                 стр. </w:t>
            </w:r>
            <w:r w:rsidR="00FF643E">
              <w:rPr>
                <w:sz w:val="28"/>
              </w:rPr>
              <w:t>51</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Глава 7.Экономическая основа местного самоуправления                    стр. 5</w:t>
            </w:r>
            <w:r w:rsidR="00FF643E">
              <w:rPr>
                <w:sz w:val="28"/>
              </w:rPr>
              <w:t>9</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 xml:space="preserve">Глава 8.Ответственность органов местного самоуправления и </w:t>
            </w:r>
          </w:p>
          <w:p w:rsidR="000E77E6" w:rsidRDefault="000E77E6" w:rsidP="0081350A">
            <w:pPr>
              <w:tabs>
                <w:tab w:val="left" w:pos="142"/>
              </w:tabs>
              <w:rPr>
                <w:sz w:val="28"/>
              </w:rPr>
            </w:pPr>
            <w:r>
              <w:rPr>
                <w:sz w:val="28"/>
              </w:rPr>
              <w:t>должностных лиц местного самоуправления поселения                       стр. 6</w:t>
            </w:r>
            <w:r w:rsidR="00FF643E">
              <w:rPr>
                <w:sz w:val="28"/>
              </w:rPr>
              <w:t>8</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 xml:space="preserve">Глава 9.Заключительные положения                                                        стр.  </w:t>
            </w:r>
            <w:r w:rsidR="00FF643E">
              <w:rPr>
                <w:sz w:val="28"/>
              </w:rPr>
              <w:t>71</w:t>
            </w:r>
          </w:p>
          <w:p w:rsidR="000E77E6" w:rsidRDefault="000E77E6" w:rsidP="0081350A">
            <w:pPr>
              <w:tabs>
                <w:tab w:val="left" w:pos="142"/>
              </w:tabs>
              <w:rPr>
                <w:sz w:val="28"/>
              </w:rPr>
            </w:pPr>
          </w:p>
        </w:tc>
      </w:tr>
    </w:tbl>
    <w:p w:rsidR="000E77E6" w:rsidRDefault="000E77E6" w:rsidP="0081350A"/>
    <w:p w:rsidR="000E77E6" w:rsidRDefault="000E77E6" w:rsidP="0081350A"/>
    <w:p w:rsidR="000E77E6" w:rsidRDefault="000E77E6" w:rsidP="0081350A"/>
    <w:p w:rsidR="000E77E6" w:rsidRDefault="000E77E6" w:rsidP="0081350A"/>
    <w:p w:rsidR="000E77E6" w:rsidRDefault="000E77E6" w:rsidP="0081350A"/>
    <w:p w:rsidR="000E77E6" w:rsidRDefault="000E77E6" w:rsidP="0081350A"/>
    <w:p w:rsidR="000E77E6" w:rsidRDefault="000E77E6" w:rsidP="0081350A"/>
    <w:p w:rsidR="000E77E6" w:rsidRDefault="000E77E6" w:rsidP="0081350A"/>
    <w:p w:rsidR="000E77E6" w:rsidRDefault="000E77E6" w:rsidP="0081350A"/>
    <w:p w:rsidR="000E77E6" w:rsidRDefault="000E77E6" w:rsidP="0081350A"/>
    <w:p w:rsidR="000E77E6" w:rsidRDefault="000E77E6" w:rsidP="0081350A">
      <w:pPr>
        <w:pStyle w:val="5"/>
        <w:keepNext w:val="0"/>
      </w:pPr>
    </w:p>
    <w:p w:rsidR="000E77E6" w:rsidRDefault="000E77E6" w:rsidP="0081350A"/>
    <w:p w:rsidR="001B14DA" w:rsidRDefault="001B14DA" w:rsidP="0081350A"/>
    <w:p w:rsidR="000E77E6" w:rsidRDefault="000E77E6" w:rsidP="0081350A">
      <w:pPr>
        <w:pStyle w:val="5"/>
        <w:keepNext w:val="0"/>
      </w:pPr>
    </w:p>
    <w:p w:rsidR="000E77E6" w:rsidRDefault="000E77E6" w:rsidP="0081350A"/>
    <w:p w:rsidR="000E77E6" w:rsidRDefault="000E77E6" w:rsidP="0081350A"/>
    <w:p w:rsidR="000E77E6" w:rsidRDefault="000E77E6" w:rsidP="0081350A">
      <w:pPr>
        <w:pStyle w:val="5"/>
        <w:keepNext w:val="0"/>
      </w:pPr>
      <w:r>
        <w:lastRenderedPageBreak/>
        <w:t>УСТАВ ПОСЕЛЕНИЯ</w:t>
      </w:r>
    </w:p>
    <w:p w:rsidR="000E77E6" w:rsidRDefault="000E77E6" w:rsidP="0081350A">
      <w:pPr>
        <w:tabs>
          <w:tab w:val="left" w:pos="142"/>
        </w:tabs>
        <w:ind w:firstLine="851"/>
        <w:jc w:val="center"/>
        <w:rPr>
          <w:sz w:val="28"/>
        </w:rPr>
      </w:pPr>
    </w:p>
    <w:p w:rsidR="000E77E6" w:rsidRDefault="000E77E6" w:rsidP="0081350A">
      <w:pPr>
        <w:tabs>
          <w:tab w:val="left" w:pos="-1276"/>
        </w:tabs>
        <w:ind w:firstLine="851"/>
        <w:jc w:val="both"/>
        <w:rPr>
          <w:sz w:val="28"/>
        </w:rPr>
      </w:pPr>
      <w:r>
        <w:rPr>
          <w:sz w:val="28"/>
        </w:rPr>
        <w:t xml:space="preserve">Настоящий устав </w:t>
      </w:r>
      <w:r w:rsidR="001B14DA">
        <w:rPr>
          <w:sz w:val="28"/>
        </w:rPr>
        <w:t>Кеслеровского</w:t>
      </w:r>
      <w:r>
        <w:rPr>
          <w:sz w:val="28"/>
        </w:rPr>
        <w:t xml:space="preserve"> сельского поселения  Крымского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1B14DA">
        <w:rPr>
          <w:sz w:val="28"/>
        </w:rPr>
        <w:t>Кеслеровского</w:t>
      </w:r>
      <w:r>
        <w:rPr>
          <w:sz w:val="28"/>
        </w:rPr>
        <w:t xml:space="preserve"> сельского поселения Крымского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1B14DA">
        <w:rPr>
          <w:sz w:val="28"/>
        </w:rPr>
        <w:t>Кеслеровского</w:t>
      </w:r>
      <w:r w:rsidR="00F17877">
        <w:rPr>
          <w:sz w:val="28"/>
        </w:rPr>
        <w:t xml:space="preserve"> </w:t>
      </w:r>
      <w:r>
        <w:rPr>
          <w:sz w:val="28"/>
        </w:rPr>
        <w:t>сельского поселения Крымского  района.</w:t>
      </w:r>
    </w:p>
    <w:p w:rsidR="000E77E6" w:rsidRDefault="000E77E6" w:rsidP="0081350A">
      <w:pPr>
        <w:tabs>
          <w:tab w:val="left" w:pos="-1276"/>
        </w:tabs>
        <w:ind w:firstLine="851"/>
        <w:jc w:val="both"/>
        <w:rPr>
          <w:sz w:val="28"/>
        </w:rPr>
      </w:pPr>
      <w:r>
        <w:rPr>
          <w:sz w:val="28"/>
        </w:rPr>
        <w:t xml:space="preserve">Устав является основным нормативным правовым актом </w:t>
      </w:r>
      <w:r w:rsidR="001B14DA">
        <w:rPr>
          <w:sz w:val="28"/>
        </w:rPr>
        <w:t>Кеслеровского</w:t>
      </w:r>
      <w:r>
        <w:rPr>
          <w:sz w:val="28"/>
        </w:rPr>
        <w:t xml:space="preserve"> сельского поселения Крымского  района, которому должны соответствовать все иные нормативные правовые акты органов и должностных лиц местного самоуправления </w:t>
      </w:r>
      <w:r w:rsidR="001B14DA">
        <w:rPr>
          <w:sz w:val="28"/>
        </w:rPr>
        <w:t>Кеслеровского</w:t>
      </w:r>
      <w:r>
        <w:rPr>
          <w:sz w:val="28"/>
        </w:rPr>
        <w:t xml:space="preserve"> сельского поселения </w:t>
      </w:r>
      <w:r w:rsidRPr="00C07C55">
        <w:rPr>
          <w:sz w:val="28"/>
        </w:rPr>
        <w:t xml:space="preserve">Крымского </w:t>
      </w:r>
      <w:r>
        <w:rPr>
          <w:sz w:val="28"/>
        </w:rPr>
        <w:t xml:space="preserve"> района. </w:t>
      </w:r>
    </w:p>
    <w:p w:rsidR="000E77E6" w:rsidRDefault="000E77E6" w:rsidP="0081350A">
      <w:pPr>
        <w:tabs>
          <w:tab w:val="left" w:pos="142"/>
        </w:tabs>
        <w:ind w:firstLine="851"/>
        <w:jc w:val="both"/>
        <w:rPr>
          <w:sz w:val="28"/>
        </w:rPr>
      </w:pPr>
    </w:p>
    <w:p w:rsidR="000E77E6" w:rsidRDefault="000E77E6" w:rsidP="00B406E2">
      <w:pPr>
        <w:pStyle w:val="4"/>
        <w:keepNext w:val="0"/>
        <w:tabs>
          <w:tab w:val="clear" w:pos="864"/>
          <w:tab w:val="left" w:pos="0"/>
        </w:tabs>
        <w:ind w:left="0"/>
      </w:pPr>
      <w:r>
        <w:t>ГЛАВА 1. ОБЩИЕ ПОЛОЖЕНИЯ</w:t>
      </w:r>
    </w:p>
    <w:p w:rsidR="000E77E6" w:rsidRDefault="000E77E6" w:rsidP="0081350A">
      <w:pPr>
        <w:tabs>
          <w:tab w:val="left" w:pos="142"/>
        </w:tabs>
        <w:ind w:firstLine="851"/>
        <w:rPr>
          <w:sz w:val="28"/>
        </w:rPr>
      </w:pPr>
    </w:p>
    <w:p w:rsidR="000E77E6" w:rsidRDefault="000E77E6" w:rsidP="0081350A">
      <w:pPr>
        <w:tabs>
          <w:tab w:val="left" w:pos="142"/>
        </w:tabs>
        <w:ind w:firstLine="851"/>
        <w:rPr>
          <w:b/>
          <w:sz w:val="28"/>
        </w:rPr>
      </w:pPr>
      <w:r>
        <w:rPr>
          <w:b/>
          <w:sz w:val="28"/>
        </w:rPr>
        <w:t>Статья 1. Основные термины и понятия</w:t>
      </w:r>
    </w:p>
    <w:p w:rsidR="000E77E6" w:rsidRDefault="000E77E6" w:rsidP="0081350A">
      <w:pPr>
        <w:pStyle w:val="WW-3"/>
        <w:rPr>
          <w:b w:val="0"/>
          <w:i w:val="0"/>
        </w:rPr>
      </w:pPr>
      <w:r>
        <w:rPr>
          <w:b w:val="0"/>
          <w:i w:val="0"/>
        </w:rPr>
        <w:t xml:space="preserve">Наименования «муниципальное образование </w:t>
      </w:r>
      <w:r w:rsidR="001B14DA">
        <w:rPr>
          <w:b w:val="0"/>
          <w:i w:val="0"/>
        </w:rPr>
        <w:t>Кеслеровское</w:t>
      </w:r>
      <w:r>
        <w:rPr>
          <w:b w:val="0"/>
          <w:i w:val="0"/>
        </w:rPr>
        <w:t xml:space="preserve"> сельское поселение в составе муниципального образования Кр</w:t>
      </w:r>
      <w:r w:rsidR="006D3597">
        <w:rPr>
          <w:b w:val="0"/>
          <w:i w:val="0"/>
        </w:rPr>
        <w:t>ымский район» и               «</w:t>
      </w:r>
      <w:r w:rsidR="001B14DA">
        <w:rPr>
          <w:b w:val="0"/>
          <w:i w:val="0"/>
        </w:rPr>
        <w:t>Кеслеровское</w:t>
      </w:r>
      <w:r>
        <w:rPr>
          <w:b w:val="0"/>
          <w:i w:val="0"/>
        </w:rPr>
        <w:t xml:space="preserve"> сельское поселение Крымского района» равнозначны (далее по тексту – поселение).</w:t>
      </w:r>
    </w:p>
    <w:p w:rsidR="000E77E6" w:rsidRDefault="000E77E6" w:rsidP="0081350A">
      <w:pPr>
        <w:pStyle w:val="WW-2"/>
        <w:tabs>
          <w:tab w:val="left" w:pos="-1276"/>
        </w:tabs>
      </w:pPr>
      <w:r>
        <w:t xml:space="preserve">Представительный орган муниципального образования - Совет </w:t>
      </w:r>
      <w:r w:rsidR="001B14DA">
        <w:t>Кеслеровского</w:t>
      </w:r>
      <w:r>
        <w:t xml:space="preserve"> сельского поселения  Крымского района (далее по тексту – Совет). </w:t>
      </w:r>
    </w:p>
    <w:p w:rsidR="000E77E6" w:rsidRDefault="000E77E6" w:rsidP="0081350A">
      <w:pPr>
        <w:tabs>
          <w:tab w:val="left" w:pos="-1276"/>
        </w:tabs>
        <w:ind w:firstLine="851"/>
        <w:jc w:val="both"/>
        <w:rPr>
          <w:sz w:val="28"/>
        </w:rPr>
      </w:pPr>
      <w:r>
        <w:rPr>
          <w:sz w:val="28"/>
        </w:rPr>
        <w:t xml:space="preserve">Глава муниципального образования – глава </w:t>
      </w:r>
      <w:r w:rsidR="001B14DA">
        <w:rPr>
          <w:sz w:val="28"/>
        </w:rPr>
        <w:t>Кеслеровского</w:t>
      </w:r>
      <w:r w:rsidR="00F96D4B">
        <w:rPr>
          <w:sz w:val="28"/>
        </w:rPr>
        <w:t xml:space="preserve"> </w:t>
      </w:r>
      <w:r>
        <w:rPr>
          <w:sz w:val="28"/>
        </w:rPr>
        <w:t>сельского поселения Крымского района (далее по тексту - глава поселения).</w:t>
      </w:r>
    </w:p>
    <w:p w:rsidR="000E77E6" w:rsidRDefault="000E77E6"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1B14DA">
        <w:rPr>
          <w:sz w:val="28"/>
        </w:rPr>
        <w:t>Кеслеровского</w:t>
      </w:r>
      <w:r>
        <w:rPr>
          <w:sz w:val="28"/>
        </w:rPr>
        <w:t xml:space="preserve"> сельского поселения Крымского района (далее по тексту - администрация).</w:t>
      </w:r>
    </w:p>
    <w:p w:rsidR="000E77E6" w:rsidRDefault="000E77E6"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0E77E6" w:rsidRDefault="000E77E6" w:rsidP="0081350A">
      <w:pPr>
        <w:pStyle w:val="2"/>
        <w:keepNext w:val="0"/>
        <w:tabs>
          <w:tab w:val="left" w:pos="851"/>
        </w:tabs>
        <w:spacing w:before="0" w:after="0"/>
        <w:ind w:firstLine="851"/>
        <w:rPr>
          <w:rFonts w:ascii="Times New Roman" w:hAnsi="Times New Roman"/>
          <w:i w:val="0"/>
        </w:rPr>
      </w:pPr>
    </w:p>
    <w:p w:rsidR="000E77E6" w:rsidRDefault="000E77E6" w:rsidP="0081350A">
      <w:pPr>
        <w:pStyle w:val="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0E77E6" w:rsidRDefault="001B14DA" w:rsidP="0081350A">
      <w:pPr>
        <w:pStyle w:val="ad"/>
        <w:tabs>
          <w:tab w:val="left" w:pos="142"/>
          <w:tab w:val="left" w:pos="280"/>
        </w:tabs>
        <w:spacing w:after="0" w:line="100" w:lineRule="atLeast"/>
        <w:ind w:firstLine="851"/>
        <w:jc w:val="both"/>
        <w:rPr>
          <w:sz w:val="28"/>
        </w:rPr>
      </w:pPr>
      <w:r>
        <w:rPr>
          <w:sz w:val="28"/>
        </w:rPr>
        <w:t>Кеслеровское</w:t>
      </w:r>
      <w:r w:rsidR="000E77E6">
        <w:rPr>
          <w:sz w:val="28"/>
        </w:rPr>
        <w:t xml:space="preserve"> сельское поселение наделено Законом Краснодарского края от 22.07.2004 № 766 - 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w:t>
      </w:r>
      <w:r w:rsidR="000E77E6" w:rsidRPr="009B3635">
        <w:rPr>
          <w:sz w:val="28"/>
        </w:rPr>
        <w:t xml:space="preserve">городского </w:t>
      </w:r>
      <w:r w:rsidR="000E77E6">
        <w:rPr>
          <w:sz w:val="28"/>
        </w:rPr>
        <w:t xml:space="preserve">и сельских поселений - и установлении их границ» статусом сельского поселения, </w:t>
      </w:r>
      <w:r w:rsidR="000E77E6" w:rsidRPr="001071D4">
        <w:rPr>
          <w:sz w:val="28"/>
        </w:rPr>
        <w:t>входящего</w:t>
      </w:r>
      <w:r w:rsidR="000E77E6">
        <w:rPr>
          <w:sz w:val="28"/>
        </w:rPr>
        <w:t xml:space="preserve"> в состав территории Крымского района.</w:t>
      </w:r>
    </w:p>
    <w:p w:rsidR="000E77E6" w:rsidRDefault="000E77E6" w:rsidP="0081350A">
      <w:pPr>
        <w:ind w:firstLine="900"/>
        <w:jc w:val="both"/>
        <w:rPr>
          <w:b/>
          <w:sz w:val="28"/>
        </w:rPr>
      </w:pPr>
    </w:p>
    <w:p w:rsidR="000E77E6" w:rsidRDefault="000E77E6" w:rsidP="0081350A">
      <w:pPr>
        <w:pStyle w:val="ConsNormal"/>
        <w:tabs>
          <w:tab w:val="left" w:pos="142"/>
        </w:tabs>
        <w:ind w:firstLine="851"/>
        <w:jc w:val="both"/>
        <w:rPr>
          <w:rFonts w:ascii="Times New Roman" w:hAnsi="Times New Roman"/>
          <w:sz w:val="28"/>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0E77E6" w:rsidRDefault="000E77E6" w:rsidP="0081350A">
      <w:pPr>
        <w:tabs>
          <w:tab w:val="left" w:pos="142"/>
        </w:tabs>
        <w:ind w:firstLine="851"/>
        <w:jc w:val="both"/>
        <w:rPr>
          <w:sz w:val="28"/>
        </w:rPr>
      </w:pPr>
      <w:r>
        <w:rPr>
          <w:sz w:val="28"/>
        </w:rPr>
        <w:t xml:space="preserve">1. Местное самоуправление в поселении осуществляется в границах поселения, установленных Законом Краснодарского края от 22.07.2004 № 766 - 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w:t>
      </w:r>
      <w:r w:rsidRPr="00C130D6">
        <w:rPr>
          <w:sz w:val="28"/>
        </w:rPr>
        <w:t xml:space="preserve">городского </w:t>
      </w:r>
      <w:r>
        <w:rPr>
          <w:sz w:val="28"/>
        </w:rPr>
        <w:t>и сельских поселений - и установлении их границ».</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0E77E6" w:rsidRDefault="000E77E6"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0E77E6" w:rsidRDefault="000E77E6" w:rsidP="0081350A">
      <w:pPr>
        <w:pStyle w:val="ConsNormal"/>
        <w:tabs>
          <w:tab w:val="left" w:pos="142"/>
        </w:tabs>
        <w:ind w:firstLine="851"/>
        <w:jc w:val="both"/>
        <w:rPr>
          <w:rFonts w:ascii="Times New Roman" w:hAnsi="Times New Roman"/>
          <w:b/>
          <w:sz w:val="28"/>
        </w:rPr>
      </w:pPr>
    </w:p>
    <w:p w:rsidR="000E77E6" w:rsidRDefault="000E77E6" w:rsidP="0081350A">
      <w:pPr>
        <w:tabs>
          <w:tab w:val="left" w:pos="142"/>
        </w:tabs>
        <w:ind w:firstLine="851"/>
        <w:rPr>
          <w:b/>
          <w:sz w:val="28"/>
        </w:rPr>
      </w:pPr>
      <w:r>
        <w:rPr>
          <w:b/>
          <w:sz w:val="28"/>
        </w:rPr>
        <w:t xml:space="preserve">Статья 4. Официальные символы  поселения </w:t>
      </w:r>
    </w:p>
    <w:p w:rsidR="000E77E6" w:rsidRDefault="000E77E6" w:rsidP="000F1F52">
      <w:pPr>
        <w:widowControl/>
        <w:suppressAutoHyphens w:val="0"/>
        <w:autoSpaceDE w:val="0"/>
        <w:autoSpaceDN w:val="0"/>
        <w:adjustRightInd w:val="0"/>
        <w:ind w:firstLine="851"/>
        <w:jc w:val="both"/>
        <w:outlineLvl w:val="1"/>
        <w:rPr>
          <w:sz w:val="28"/>
        </w:rPr>
      </w:pPr>
      <w:r>
        <w:rPr>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rPr>
        <w:t>.</w:t>
      </w:r>
    </w:p>
    <w:p w:rsidR="000E77E6" w:rsidRDefault="000E77E6"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0E77E6" w:rsidRDefault="000E77E6" w:rsidP="0081350A">
      <w:pPr>
        <w:tabs>
          <w:tab w:val="left" w:pos="142"/>
        </w:tabs>
        <w:ind w:firstLine="851"/>
        <w:jc w:val="both"/>
        <w:rPr>
          <w:sz w:val="28"/>
        </w:rPr>
      </w:pPr>
    </w:p>
    <w:p w:rsidR="000E77E6" w:rsidRDefault="000E77E6" w:rsidP="0081350A">
      <w:pPr>
        <w:pStyle w:val="af"/>
        <w:tabs>
          <w:tab w:val="left" w:pos="142"/>
        </w:tabs>
        <w:ind w:firstLine="851"/>
        <w:jc w:val="both"/>
        <w:rPr>
          <w:b/>
          <w:sz w:val="28"/>
        </w:rPr>
      </w:pPr>
      <w:r>
        <w:rPr>
          <w:b/>
          <w:sz w:val="28"/>
        </w:rPr>
        <w:t>Статья 5. Местное самоуправление поселения</w:t>
      </w:r>
    </w:p>
    <w:p w:rsidR="000E77E6" w:rsidRDefault="000E77E6" w:rsidP="0081350A">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rsidR="00AF7F49">
        <w:rPr>
          <w:kern w:val="0"/>
          <w:szCs w:val="28"/>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E77E6" w:rsidRDefault="000E77E6" w:rsidP="0081350A">
      <w:pPr>
        <w:pStyle w:val="af"/>
        <w:tabs>
          <w:tab w:val="left" w:pos="142"/>
        </w:tabs>
        <w:ind w:firstLine="851"/>
        <w:jc w:val="left"/>
        <w:rPr>
          <w:sz w:val="28"/>
        </w:rPr>
      </w:pPr>
    </w:p>
    <w:p w:rsidR="000E77E6" w:rsidRDefault="000E77E6" w:rsidP="0081350A">
      <w:pPr>
        <w:pStyle w:val="af"/>
        <w:tabs>
          <w:tab w:val="left" w:pos="142"/>
        </w:tabs>
        <w:ind w:firstLine="851"/>
        <w:jc w:val="left"/>
        <w:rPr>
          <w:b/>
          <w:sz w:val="28"/>
        </w:rPr>
      </w:pPr>
      <w:r>
        <w:rPr>
          <w:b/>
          <w:sz w:val="28"/>
        </w:rPr>
        <w:t>Статья 6. Правовая основа местного самоуправления поселения</w:t>
      </w:r>
    </w:p>
    <w:p w:rsidR="000E77E6" w:rsidRDefault="000E77E6" w:rsidP="0081350A">
      <w:pPr>
        <w:tabs>
          <w:tab w:val="left" w:pos="142"/>
        </w:tabs>
        <w:ind w:firstLine="851"/>
        <w:jc w:val="both"/>
        <w:rPr>
          <w:sz w:val="28"/>
        </w:rPr>
      </w:pPr>
      <w:r>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w:t>
      </w:r>
      <w:r w:rsidR="00AF7F49">
        <w:rPr>
          <w:sz w:val="28"/>
        </w:rPr>
        <w:t xml:space="preserve"> </w:t>
      </w:r>
      <w:r>
        <w:rPr>
          <w:sz w:val="28"/>
        </w:rPr>
        <w:t xml:space="preserve">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r w:rsidR="00F17877">
        <w:rPr>
          <w:sz w:val="28"/>
        </w:rPr>
        <w:t xml:space="preserve"> </w:t>
      </w:r>
      <w:r>
        <w:rPr>
          <w:sz w:val="28"/>
        </w:rPr>
        <w:t xml:space="preserve">Российской Федерации, иные нормативные </w:t>
      </w:r>
      <w:r>
        <w:rPr>
          <w:sz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0E77E6" w:rsidRDefault="000E77E6" w:rsidP="0081350A">
      <w:pPr>
        <w:tabs>
          <w:tab w:val="left" w:pos="142"/>
        </w:tabs>
        <w:ind w:firstLine="851"/>
        <w:jc w:val="both"/>
        <w:rPr>
          <w:sz w:val="28"/>
        </w:rPr>
      </w:pPr>
    </w:p>
    <w:p w:rsidR="000E77E6" w:rsidRDefault="000E77E6" w:rsidP="0081350A">
      <w:pPr>
        <w:tabs>
          <w:tab w:val="left" w:pos="142"/>
        </w:tabs>
        <w:ind w:firstLine="851"/>
        <w:jc w:val="both"/>
        <w:rPr>
          <w:b/>
          <w:sz w:val="28"/>
        </w:rPr>
      </w:pPr>
      <w:r>
        <w:rPr>
          <w:b/>
          <w:sz w:val="28"/>
        </w:rPr>
        <w:t>Статья 7.Права граждан на осуществление местного самоуправления</w:t>
      </w:r>
    </w:p>
    <w:p w:rsidR="000E77E6" w:rsidRDefault="000E77E6"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0E77E6" w:rsidRDefault="000E77E6" w:rsidP="0081350A">
      <w:pPr>
        <w:numPr>
          <w:ilvl w:val="0"/>
          <w:numId w:val="2"/>
        </w:numPr>
        <w:tabs>
          <w:tab w:val="left" w:pos="-615"/>
          <w:tab w:val="left" w:pos="-585"/>
        </w:tabs>
        <w:ind w:left="0" w:firstLine="851"/>
        <w:jc w:val="both"/>
        <w:textAlignment w:val="baseline"/>
        <w:rPr>
          <w:sz w:val="28"/>
        </w:rPr>
      </w:pPr>
      <w:r>
        <w:rPr>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E77E6" w:rsidRDefault="000E77E6"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0E77E6" w:rsidRDefault="000E77E6" w:rsidP="0081350A">
      <w:pPr>
        <w:tabs>
          <w:tab w:val="left" w:pos="-473"/>
        </w:tabs>
        <w:ind w:firstLine="851"/>
        <w:jc w:val="both"/>
        <w:rPr>
          <w:sz w:val="28"/>
        </w:rPr>
      </w:pPr>
    </w:p>
    <w:p w:rsidR="000E77E6" w:rsidRPr="00B50E93" w:rsidRDefault="000E77E6" w:rsidP="002F696C">
      <w:pPr>
        <w:tabs>
          <w:tab w:val="left" w:pos="-1276"/>
        </w:tabs>
        <w:suppressAutoHyphens w:val="0"/>
        <w:jc w:val="center"/>
        <w:rPr>
          <w:b/>
          <w:caps/>
          <w:sz w:val="28"/>
          <w:szCs w:val="28"/>
        </w:rPr>
      </w:pPr>
      <w:r>
        <w:rPr>
          <w:b/>
          <w:caps/>
          <w:sz w:val="28"/>
        </w:rPr>
        <w:t>ГЛАВА 2. ВОПРОСЫ местного ЗНАЧЕНИЯ поселения</w:t>
      </w:r>
      <w:r>
        <w:rPr>
          <w:b/>
          <w:caps/>
          <w:sz w:val="28"/>
          <w:szCs w:val="28"/>
        </w:rPr>
        <w:t xml:space="preserve">, </w:t>
      </w:r>
      <w:r w:rsidRPr="00610AD2">
        <w:rPr>
          <w:b/>
          <w:kern w:val="0"/>
          <w:sz w:val="28"/>
          <w:szCs w:val="28"/>
          <w:lang w:eastAsia="ru-RU"/>
        </w:rPr>
        <w:t>НАДЕЛЕНИЕ ОРГАНОВ МЕСТНОГО САМОУПРАВЛЕНИЯ ПОСЕЛЕНИЯ ОТДЕЛЬНЫМИ ГОСУДАРСТВЕННЫМИ ПОЛНОМОЧИЯМИ</w:t>
      </w:r>
    </w:p>
    <w:p w:rsidR="000E77E6" w:rsidRDefault="000E77E6" w:rsidP="0081350A">
      <w:pPr>
        <w:tabs>
          <w:tab w:val="left" w:pos="142"/>
        </w:tabs>
        <w:ind w:firstLine="851"/>
        <w:jc w:val="center"/>
        <w:rPr>
          <w:sz w:val="28"/>
        </w:rPr>
      </w:pPr>
    </w:p>
    <w:p w:rsidR="000E77E6" w:rsidRDefault="000E77E6" w:rsidP="0081350A">
      <w:pPr>
        <w:pStyle w:val="aaanao"/>
        <w:tabs>
          <w:tab w:val="left" w:pos="142"/>
        </w:tabs>
        <w:ind w:firstLine="851"/>
        <w:jc w:val="both"/>
        <w:rPr>
          <w:b/>
          <w:sz w:val="28"/>
        </w:rPr>
      </w:pPr>
      <w:r>
        <w:rPr>
          <w:b/>
          <w:sz w:val="28"/>
        </w:rPr>
        <w:t>Статья 8. Вопросы местного значения поселения</w:t>
      </w:r>
    </w:p>
    <w:p w:rsidR="000E77E6" w:rsidRDefault="000E77E6" w:rsidP="0081350A">
      <w:pPr>
        <w:pStyle w:val="22"/>
        <w:tabs>
          <w:tab w:val="left" w:pos="-1276"/>
        </w:tabs>
        <w:spacing w:before="0" w:after="0"/>
        <w:ind w:firstLine="851"/>
      </w:pPr>
      <w:r>
        <w:t>К вопросам местного значения поселения относятся:</w:t>
      </w:r>
    </w:p>
    <w:p w:rsidR="000E77E6" w:rsidRPr="001071D4" w:rsidRDefault="000E77E6"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E77E6" w:rsidRDefault="000E77E6"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0E77E6" w:rsidRDefault="000E77E6"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0E77E6" w:rsidRPr="00914ECB" w:rsidRDefault="000E77E6"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0E77E6" w:rsidRPr="00914ECB" w:rsidRDefault="000E77E6" w:rsidP="0081350A">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914ECB">
        <w:rPr>
          <w:kern w:val="0"/>
          <w:sz w:val="28"/>
          <w:szCs w:val="28"/>
        </w:rPr>
        <w:lastRenderedPageBreak/>
        <w:t>функционирования парковок (парковочных мест), осуществление муниципального контроля за сохранностью</w:t>
      </w:r>
      <w:r w:rsidR="0071204D">
        <w:rPr>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77E6" w:rsidRPr="00480620" w:rsidRDefault="000E77E6"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77E6" w:rsidRPr="00B07557" w:rsidRDefault="000E77E6" w:rsidP="0081350A">
      <w:pPr>
        <w:shd w:val="clear" w:color="auto" w:fill="FFFFFF"/>
        <w:tabs>
          <w:tab w:val="left" w:pos="-1276"/>
        </w:tabs>
        <w:ind w:firstLine="851"/>
        <w:jc w:val="both"/>
        <w:rPr>
          <w:strike/>
          <w:color w:val="0070C0"/>
          <w:sz w:val="28"/>
        </w:rPr>
      </w:pPr>
      <w:r w:rsidRPr="00B07557">
        <w:rPr>
          <w:color w:val="0070C0"/>
          <w:sz w:val="28"/>
        </w:rPr>
        <w:t>7) участие в предупреждении и ликвидации последствий чрезвычайных ситуаций в границах поселения;</w:t>
      </w:r>
    </w:p>
    <w:p w:rsidR="000E77E6" w:rsidRPr="00B07557" w:rsidRDefault="000E77E6" w:rsidP="0081350A">
      <w:pPr>
        <w:tabs>
          <w:tab w:val="left" w:pos="-1276"/>
          <w:tab w:val="left" w:pos="1134"/>
        </w:tabs>
        <w:ind w:firstLine="851"/>
        <w:jc w:val="both"/>
        <w:rPr>
          <w:color w:val="0070C0"/>
          <w:sz w:val="28"/>
        </w:rPr>
      </w:pPr>
      <w:r w:rsidRPr="00B07557">
        <w:rPr>
          <w:color w:val="0070C0"/>
          <w:sz w:val="28"/>
        </w:rPr>
        <w:t>8) обеспечение первичных мер пожарной безопасности в границах населенных пунктов поселения;</w:t>
      </w:r>
    </w:p>
    <w:p w:rsidR="000E77E6" w:rsidRPr="00480620" w:rsidRDefault="000E77E6"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0E77E6" w:rsidRPr="00480620" w:rsidRDefault="000E77E6"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0071204D">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0E77E6" w:rsidRPr="002624C5" w:rsidRDefault="000E77E6"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0E77E6" w:rsidRPr="00480620" w:rsidRDefault="000E77E6"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77E6" w:rsidRPr="00480620" w:rsidRDefault="000E77E6"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77E6" w:rsidRPr="002624C5" w:rsidRDefault="000E77E6"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0E77E6" w:rsidRPr="00480620" w:rsidRDefault="000E77E6"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0E77E6" w:rsidRPr="002624C5" w:rsidRDefault="000E77E6"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0E77E6" w:rsidRPr="00610AD2" w:rsidRDefault="000E77E6"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0E77E6" w:rsidRPr="00480620" w:rsidRDefault="000E77E6"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w:t>
      </w:r>
      <w:r w:rsidRPr="003F5E9A">
        <w:rPr>
          <w:rFonts w:ascii="Times New Roman" w:hAnsi="Times New Roman" w:cs="Times New Roman"/>
          <w:kern w:val="0"/>
          <w:sz w:val="28"/>
          <w:szCs w:val="28"/>
        </w:rPr>
        <w:lastRenderedPageBreak/>
        <w:t>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71204D">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домов, размещение и содержание малых архитектурных форм), а</w:t>
      </w:r>
      <w:r w:rsidR="0071204D">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 xml:space="preserve">также </w:t>
      </w:r>
      <w:r w:rsidRPr="00480620">
        <w:rPr>
          <w:rFonts w:ascii="Times New Roman" w:hAnsi="Times New Roman" w:cs="Times New Roman"/>
          <w:kern w:val="0"/>
          <w:sz w:val="28"/>
          <w:szCs w:val="28"/>
        </w:rPr>
        <w:t>использования, охраны, защиты, воспроизводства городских</w:t>
      </w:r>
      <w:r w:rsidR="0071204D">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лесов, лесов особо охраняемых природных территорий, расположенных в границах</w:t>
      </w:r>
      <w:r w:rsidR="0071204D">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населенных пунктов поселения;</w:t>
      </w:r>
    </w:p>
    <w:p w:rsidR="000E77E6" w:rsidRPr="00914ECB" w:rsidRDefault="000E77E6" w:rsidP="006C6A0B">
      <w:pPr>
        <w:autoSpaceDE w:val="0"/>
        <w:autoSpaceDN w:val="0"/>
        <w:adjustRightInd w:val="0"/>
        <w:ind w:firstLine="851"/>
        <w:jc w:val="both"/>
        <w:outlineLvl w:val="1"/>
        <w:rPr>
          <w:sz w:val="28"/>
        </w:rPr>
      </w:pPr>
      <w:r>
        <w:rPr>
          <w:sz w:val="28"/>
        </w:rPr>
        <w:t>19</w:t>
      </w:r>
      <w:r w:rsidRPr="00480620">
        <w:rPr>
          <w:sz w:val="28"/>
        </w:rPr>
        <w:t xml:space="preserve">) </w:t>
      </w:r>
      <w:r w:rsidRPr="00914ECB">
        <w:rPr>
          <w:sz w:val="28"/>
        </w:rPr>
        <w:t xml:space="preserve">осуществление </w:t>
      </w:r>
      <w:r w:rsidRPr="00914ECB">
        <w:rPr>
          <w:sz w:val="28"/>
          <w:szCs w:val="28"/>
        </w:rPr>
        <w:t xml:space="preserve">муниципального </w:t>
      </w:r>
      <w:r w:rsidRPr="00914ECB">
        <w:rPr>
          <w:sz w:val="28"/>
        </w:rPr>
        <w:t xml:space="preserve">земельного контроля </w:t>
      </w:r>
      <w:r w:rsidRPr="00914ECB">
        <w:rPr>
          <w:sz w:val="28"/>
          <w:szCs w:val="28"/>
        </w:rPr>
        <w:t>в границах</w:t>
      </w:r>
      <w:r w:rsidR="0071204D">
        <w:rPr>
          <w:sz w:val="28"/>
          <w:szCs w:val="28"/>
        </w:rPr>
        <w:t xml:space="preserve"> </w:t>
      </w:r>
      <w:r w:rsidRPr="00914ECB">
        <w:rPr>
          <w:sz w:val="28"/>
          <w:szCs w:val="28"/>
        </w:rPr>
        <w:t>поселения</w:t>
      </w:r>
      <w:r w:rsidRPr="00914ECB">
        <w:rPr>
          <w:sz w:val="28"/>
        </w:rPr>
        <w:t>;</w:t>
      </w:r>
    </w:p>
    <w:p w:rsidR="000E77E6" w:rsidRPr="00914ECB" w:rsidRDefault="000E77E6" w:rsidP="0081350A">
      <w:pPr>
        <w:tabs>
          <w:tab w:val="left" w:pos="-1276"/>
          <w:tab w:val="left" w:pos="1134"/>
        </w:tabs>
        <w:ind w:firstLine="851"/>
        <w:jc w:val="both"/>
        <w:rPr>
          <w:sz w:val="28"/>
        </w:rPr>
      </w:pPr>
      <w:r w:rsidRPr="00480620">
        <w:rPr>
          <w:sz w:val="28"/>
        </w:rPr>
        <w:t>2</w:t>
      </w:r>
      <w:r>
        <w:rPr>
          <w:sz w:val="28"/>
        </w:rPr>
        <w:t>0</w:t>
      </w:r>
      <w:r w:rsidRPr="00480620">
        <w:rPr>
          <w:sz w:val="28"/>
        </w:rPr>
        <w:t>)</w:t>
      </w:r>
      <w:r w:rsidRPr="00914ECB">
        <w:rPr>
          <w:sz w:val="28"/>
        </w:rPr>
        <w:t xml:space="preserve"> организация ритуальных услуг и содержание мест захоронения;</w:t>
      </w:r>
    </w:p>
    <w:p w:rsidR="000E77E6" w:rsidRPr="00914ECB" w:rsidRDefault="000E77E6"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0E77E6" w:rsidRPr="00480620" w:rsidRDefault="000E77E6"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2</w:t>
      </w:r>
      <w:r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0E77E6" w:rsidRPr="002624C5" w:rsidRDefault="000E77E6"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3</w:t>
      </w:r>
      <w:r w:rsidRPr="00480620">
        <w:rPr>
          <w:rFonts w:ascii="Times New Roman" w:hAnsi="Times New Roman"/>
          <w:sz w:val="28"/>
        </w:rPr>
        <w:t>)</w:t>
      </w:r>
      <w:r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0E77E6" w:rsidRPr="00480620" w:rsidRDefault="000E77E6" w:rsidP="0081350A">
      <w:pPr>
        <w:tabs>
          <w:tab w:val="left" w:pos="0"/>
        </w:tabs>
        <w:ind w:firstLine="870"/>
        <w:jc w:val="both"/>
        <w:rPr>
          <w:rFonts w:cs="Arial"/>
          <w:bCs/>
          <w:sz w:val="28"/>
          <w:szCs w:val="28"/>
        </w:rPr>
      </w:pPr>
      <w:r>
        <w:rPr>
          <w:kern w:val="0"/>
          <w:sz w:val="28"/>
          <w:szCs w:val="28"/>
          <w:lang w:eastAsia="ru-RU"/>
        </w:rPr>
        <w:t>24</w:t>
      </w:r>
      <w:r w:rsidRPr="00480620">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77E6" w:rsidRPr="00963A80" w:rsidRDefault="000E77E6" w:rsidP="0081350A">
      <w:pPr>
        <w:tabs>
          <w:tab w:val="left" w:pos="0"/>
        </w:tabs>
        <w:ind w:firstLine="870"/>
        <w:jc w:val="both"/>
        <w:rPr>
          <w:rStyle w:val="80"/>
          <w:sz w:val="28"/>
        </w:rPr>
      </w:pPr>
      <w:r>
        <w:rPr>
          <w:rFonts w:cs="Arial"/>
          <w:bCs/>
          <w:sz w:val="28"/>
          <w:szCs w:val="28"/>
        </w:rPr>
        <w:t>25</w:t>
      </w:r>
      <w:r w:rsidRPr="00480620">
        <w:rPr>
          <w:rStyle w:val="80"/>
          <w:sz w:val="28"/>
        </w:rPr>
        <w:t>)</w:t>
      </w:r>
      <w:r w:rsidRPr="00963A80">
        <w:rPr>
          <w:rStyle w:val="80"/>
          <w:sz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 7-ФЗ «О некоммерческих организациях»;</w:t>
      </w:r>
    </w:p>
    <w:p w:rsidR="000E77E6" w:rsidRPr="00963A80" w:rsidRDefault="000E77E6"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77E6" w:rsidRPr="00480620" w:rsidRDefault="000E77E6" w:rsidP="00A43105">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bidi="ar-SA"/>
        </w:rPr>
        <w:t>осуществление мер по противодействию коррупции в границах поселения;</w:t>
      </w:r>
    </w:p>
    <w:p w:rsidR="000E77E6" w:rsidRPr="003050E5" w:rsidRDefault="000E77E6"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Pr="00480620">
        <w:rPr>
          <w:rFonts w:ascii="Times New Roman" w:hAnsi="Times New Roman"/>
          <w:kern w:val="0"/>
          <w:sz w:val="28"/>
          <w:szCs w:val="28"/>
          <w:lang w:eastAsia="ru-RU"/>
        </w:rPr>
        <w:t>8</w:t>
      </w:r>
      <w:r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kern w:val="0"/>
          <w:sz w:val="28"/>
          <w:szCs w:val="28"/>
          <w:lang w:eastAsia="ru-RU"/>
        </w:rPr>
        <w:t>.</w:t>
      </w:r>
    </w:p>
    <w:p w:rsidR="000E77E6" w:rsidRDefault="000E77E6" w:rsidP="0081350A">
      <w:pPr>
        <w:pStyle w:val="ConsNormal"/>
        <w:ind w:firstLine="851"/>
        <w:jc w:val="both"/>
      </w:pPr>
    </w:p>
    <w:p w:rsidR="001B14DA" w:rsidRDefault="000E77E6" w:rsidP="00F97096">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0E77E6" w:rsidRDefault="000E77E6" w:rsidP="0081350A">
      <w:pPr>
        <w:ind w:firstLine="851"/>
        <w:jc w:val="both"/>
        <w:rPr>
          <w:sz w:val="28"/>
        </w:rPr>
      </w:pPr>
      <w:r>
        <w:rPr>
          <w:sz w:val="28"/>
        </w:rPr>
        <w:t>1. Органы местного самоуправления поселения имеют право на:</w:t>
      </w:r>
    </w:p>
    <w:p w:rsidR="000E77E6" w:rsidRPr="00F9051B" w:rsidRDefault="000E77E6" w:rsidP="0081350A">
      <w:pPr>
        <w:ind w:firstLine="851"/>
        <w:jc w:val="both"/>
        <w:rPr>
          <w:sz w:val="28"/>
        </w:rPr>
      </w:pPr>
      <w:r>
        <w:rPr>
          <w:sz w:val="28"/>
        </w:rPr>
        <w:t>1) создание музеев поселения;</w:t>
      </w:r>
    </w:p>
    <w:p w:rsidR="000E77E6" w:rsidRDefault="000E77E6" w:rsidP="0081350A">
      <w:pPr>
        <w:ind w:firstLine="851"/>
        <w:jc w:val="both"/>
        <w:rPr>
          <w:sz w:val="28"/>
        </w:rPr>
      </w:pPr>
      <w:r>
        <w:rPr>
          <w:sz w:val="28"/>
        </w:rPr>
        <w:lastRenderedPageBreak/>
        <w:t>2)совершение нотариальных действий, предусмотренных законодательством, в случае отсутствия в поселении нотариуса;</w:t>
      </w:r>
    </w:p>
    <w:p w:rsidR="000E77E6" w:rsidRDefault="000E77E6" w:rsidP="0081350A">
      <w:pPr>
        <w:ind w:firstLine="851"/>
        <w:jc w:val="both"/>
        <w:rPr>
          <w:sz w:val="28"/>
        </w:rPr>
      </w:pPr>
      <w:r>
        <w:rPr>
          <w:sz w:val="28"/>
        </w:rPr>
        <w:t>3) участие в осуществлении деятельности по опеке и попечительству;</w:t>
      </w:r>
    </w:p>
    <w:p w:rsidR="000E77E6" w:rsidRPr="006C61C3" w:rsidRDefault="000E77E6"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77E6" w:rsidRPr="006C61C3" w:rsidRDefault="000E77E6"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77E6" w:rsidRPr="006C61C3" w:rsidRDefault="000E77E6"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77E6" w:rsidRPr="006C61C3" w:rsidRDefault="000E77E6" w:rsidP="0081350A">
      <w:pPr>
        <w:ind w:firstLine="851"/>
        <w:jc w:val="both"/>
        <w:rPr>
          <w:sz w:val="28"/>
          <w:szCs w:val="28"/>
        </w:rPr>
      </w:pPr>
      <w:r w:rsidRPr="006C61C3">
        <w:rPr>
          <w:sz w:val="28"/>
          <w:szCs w:val="28"/>
        </w:rPr>
        <w:t>7) создание муниципальной пожарной охраны;</w:t>
      </w:r>
    </w:p>
    <w:p w:rsidR="000E77E6" w:rsidRPr="006C61C3" w:rsidRDefault="000E77E6" w:rsidP="0081350A">
      <w:pPr>
        <w:ind w:firstLine="851"/>
        <w:jc w:val="both"/>
        <w:rPr>
          <w:sz w:val="28"/>
        </w:rPr>
      </w:pPr>
      <w:r w:rsidRPr="006C61C3">
        <w:rPr>
          <w:sz w:val="28"/>
        </w:rPr>
        <w:t>8) создание условий для развития туризма;</w:t>
      </w:r>
    </w:p>
    <w:p w:rsidR="000E77E6" w:rsidRDefault="000E77E6"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0E77E6" w:rsidRPr="00675AF6" w:rsidRDefault="000E77E6" w:rsidP="00AF7F49">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 181-ФЗ «О социальной защите инвалидов в Российской Федерации»</w:t>
      </w:r>
      <w:r w:rsidRPr="001071D4">
        <w:rPr>
          <w:kern w:val="0"/>
          <w:sz w:val="28"/>
          <w:szCs w:val="28"/>
          <w:lang w:eastAsia="ru-RU"/>
        </w:rPr>
        <w:t>;</w:t>
      </w:r>
    </w:p>
    <w:p w:rsidR="000E77E6" w:rsidRPr="001071D4" w:rsidRDefault="000E77E6"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E77E6" w:rsidRPr="001071D4" w:rsidRDefault="000E77E6"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77E6" w:rsidRPr="001071D4" w:rsidRDefault="000E77E6"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0E77E6" w:rsidRDefault="000E77E6" w:rsidP="00352ED7">
      <w:pPr>
        <w:ind w:firstLine="851"/>
        <w:jc w:val="both"/>
        <w:rPr>
          <w:sz w:val="28"/>
          <w:szCs w:val="28"/>
        </w:rPr>
      </w:pPr>
      <w:r>
        <w:rPr>
          <w:sz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r w:rsidR="0001121A">
        <w:rPr>
          <w:sz w:val="28"/>
        </w:rPr>
        <w:t xml:space="preserve"> </w:t>
      </w:r>
      <w:r>
        <w:rPr>
          <w:sz w:val="28"/>
        </w:rPr>
        <w:t xml:space="preserve">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77E6" w:rsidRDefault="000E77E6" w:rsidP="0081350A">
      <w:pPr>
        <w:pStyle w:val="22"/>
        <w:tabs>
          <w:tab w:val="left" w:pos="-142"/>
          <w:tab w:val="left" w:pos="142"/>
        </w:tabs>
        <w:spacing w:before="0" w:after="0"/>
        <w:ind w:firstLine="851"/>
      </w:pPr>
    </w:p>
    <w:p w:rsidR="006D3597" w:rsidRDefault="006D3597" w:rsidP="0081350A">
      <w:pPr>
        <w:pStyle w:val="22"/>
        <w:tabs>
          <w:tab w:val="left" w:pos="-142"/>
          <w:tab w:val="left" w:pos="142"/>
        </w:tabs>
        <w:spacing w:before="0" w:after="0"/>
        <w:ind w:firstLine="851"/>
      </w:pPr>
    </w:p>
    <w:p w:rsidR="000E77E6" w:rsidRDefault="000E77E6" w:rsidP="0081350A">
      <w:pPr>
        <w:pStyle w:val="22"/>
        <w:tabs>
          <w:tab w:val="left" w:pos="142"/>
        </w:tabs>
        <w:spacing w:before="0" w:after="0"/>
        <w:ind w:firstLine="851"/>
        <w:rPr>
          <w:b/>
        </w:rPr>
      </w:pPr>
      <w:r>
        <w:rPr>
          <w:b/>
        </w:rPr>
        <w:lastRenderedPageBreak/>
        <w:t>Статья 10. Полномочия органов местного самоуправления по решению вопросов местного значения</w:t>
      </w:r>
    </w:p>
    <w:p w:rsidR="000E77E6" w:rsidRDefault="000E77E6"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0E77E6" w:rsidRDefault="000E77E6" w:rsidP="009C5A79">
      <w:pPr>
        <w:tabs>
          <w:tab w:val="left" w:pos="1211"/>
        </w:tabs>
        <w:ind w:firstLine="851"/>
        <w:jc w:val="both"/>
        <w:rPr>
          <w:sz w:val="28"/>
        </w:rPr>
      </w:pPr>
      <w:r>
        <w:rPr>
          <w:sz w:val="28"/>
        </w:rPr>
        <w:t>1) принятие устава поселения и внесение в него изменений и дополнений, издание муниципальных правовых актов;</w:t>
      </w:r>
    </w:p>
    <w:p w:rsidR="000E77E6" w:rsidRDefault="000E77E6" w:rsidP="009C5A79">
      <w:pPr>
        <w:tabs>
          <w:tab w:val="left" w:pos="1211"/>
        </w:tabs>
        <w:ind w:firstLine="851"/>
        <w:jc w:val="both"/>
        <w:rPr>
          <w:sz w:val="28"/>
        </w:rPr>
      </w:pPr>
      <w:r>
        <w:rPr>
          <w:sz w:val="28"/>
        </w:rPr>
        <w:t>2) установление официальных символов поселения;</w:t>
      </w:r>
    </w:p>
    <w:p w:rsidR="000E77E6" w:rsidRPr="002624C5" w:rsidRDefault="000E77E6"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80"/>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0E77E6" w:rsidRPr="003909F6" w:rsidRDefault="000E77E6"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sidR="0065521B">
        <w:rPr>
          <w:sz w:val="28"/>
        </w:rPr>
        <w:t xml:space="preserve"> </w:t>
      </w:r>
      <w:r w:rsidRPr="003909F6">
        <w:rPr>
          <w:sz w:val="28"/>
        </w:rPr>
        <w:t>если иное не предусмотрено федеральными законами;</w:t>
      </w:r>
    </w:p>
    <w:p w:rsidR="000E77E6" w:rsidRPr="00DA1D05" w:rsidRDefault="000E77E6" w:rsidP="009C5A79">
      <w:pPr>
        <w:pStyle w:val="8"/>
        <w:keepNext w:val="0"/>
        <w:ind w:firstLine="851"/>
        <w:jc w:val="both"/>
      </w:pPr>
      <w:r w:rsidRPr="00DA1D05">
        <w:t xml:space="preserve">5) по организации теплоснабжения, предусмотренными Федеральным законом </w:t>
      </w:r>
      <w:r w:rsidRPr="001071D4">
        <w:rPr>
          <w:kern w:val="0"/>
          <w:szCs w:val="28"/>
        </w:rPr>
        <w:t>от 27.07.2010</w:t>
      </w:r>
      <w:r w:rsidR="00AF7F49">
        <w:rPr>
          <w:kern w:val="0"/>
          <w:szCs w:val="28"/>
        </w:rPr>
        <w:t xml:space="preserve"> </w:t>
      </w:r>
      <w:r w:rsidRPr="001071D4">
        <w:rPr>
          <w:kern w:val="0"/>
          <w:szCs w:val="28"/>
        </w:rPr>
        <w:t>№ 190-ФЗ</w:t>
      </w:r>
      <w:r w:rsidR="0065521B">
        <w:rPr>
          <w:kern w:val="0"/>
          <w:szCs w:val="28"/>
        </w:rPr>
        <w:t xml:space="preserve"> </w:t>
      </w:r>
      <w:r>
        <w:t>«</w:t>
      </w:r>
      <w:r w:rsidRPr="00DA1D05">
        <w:t>О теплоснабжении</w:t>
      </w:r>
      <w:r>
        <w:t>»</w:t>
      </w:r>
      <w:r w:rsidRPr="00DA1D05">
        <w:t>;</w:t>
      </w:r>
    </w:p>
    <w:p w:rsidR="000E77E6" w:rsidRDefault="000E77E6"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E77E6" w:rsidRPr="00486D5B" w:rsidRDefault="000E77E6"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местн</w:t>
      </w:r>
      <w:r>
        <w:rPr>
          <w:rStyle w:val="afb"/>
          <w:rFonts w:ascii="Times New Roman" w:hAnsi="Times New Roman"/>
          <w:i w:val="0"/>
          <w:color w:val="auto"/>
          <w:sz w:val="28"/>
          <w:szCs w:val="28"/>
        </w:rPr>
        <w:t>ого самоуправления Крымский</w:t>
      </w:r>
      <w:r w:rsidRPr="00486D5B">
        <w:rPr>
          <w:rStyle w:val="afb"/>
          <w:rFonts w:ascii="Times New Roman" w:hAnsi="Times New Roman"/>
          <w:i w:val="0"/>
          <w:color w:val="auto"/>
          <w:sz w:val="28"/>
          <w:szCs w:val="28"/>
        </w:rPr>
        <w:t xml:space="preserve"> район;</w:t>
      </w:r>
    </w:p>
    <w:p w:rsidR="000E77E6" w:rsidRPr="00486D5B" w:rsidRDefault="000E77E6"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0065521B">
        <w:rPr>
          <w:kern w:val="0"/>
          <w:sz w:val="28"/>
          <w:szCs w:val="28"/>
        </w:rPr>
        <w:t xml:space="preserve"> </w:t>
      </w:r>
      <w:r w:rsidRPr="00486D5B">
        <w:rPr>
          <w:rStyle w:val="afb"/>
          <w:i w:val="0"/>
          <w:color w:val="auto"/>
          <w:sz w:val="28"/>
          <w:szCs w:val="28"/>
        </w:rPr>
        <w:t>«О водоснабжении и водоотведении»;</w:t>
      </w:r>
    </w:p>
    <w:p w:rsidR="000E77E6" w:rsidRPr="00486D5B" w:rsidRDefault="000E77E6" w:rsidP="0081350A">
      <w:pPr>
        <w:tabs>
          <w:tab w:val="left" w:pos="1211"/>
        </w:tabs>
        <w:ind w:firstLine="851"/>
        <w:jc w:val="both"/>
        <w:rPr>
          <w:rStyle w:val="afb"/>
          <w:i w:val="0"/>
          <w:color w:val="auto"/>
          <w:sz w:val="28"/>
          <w:szCs w:val="28"/>
        </w:rPr>
      </w:pPr>
      <w:r w:rsidRPr="00486D5B">
        <w:rPr>
          <w:rStyle w:val="afb"/>
          <w:i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afb"/>
          <w:i w:val="0"/>
          <w:color w:val="auto"/>
          <w:sz w:val="28"/>
          <w:szCs w:val="28"/>
        </w:rPr>
        <w:t>поселения</w:t>
      </w:r>
      <w:r w:rsidRPr="00486D5B">
        <w:rPr>
          <w:rStyle w:val="afb"/>
          <w:i w:val="0"/>
          <w:color w:val="auto"/>
          <w:sz w:val="28"/>
          <w:szCs w:val="28"/>
        </w:rPr>
        <w:t>, голосования по вопросам изменения границ поселения, преобразования поселения;</w:t>
      </w:r>
    </w:p>
    <w:p w:rsidR="000E77E6" w:rsidRPr="00486D5B" w:rsidRDefault="000E77E6" w:rsidP="0081350A">
      <w:pPr>
        <w:pStyle w:val="WW-2"/>
        <w:tabs>
          <w:tab w:val="left" w:pos="1211"/>
        </w:tabs>
        <w:rPr>
          <w:rStyle w:val="afb"/>
          <w:i w:val="0"/>
          <w:color w:val="auto"/>
          <w:szCs w:val="28"/>
        </w:rPr>
      </w:pPr>
      <w:r w:rsidRPr="00486D5B">
        <w:rPr>
          <w:rStyle w:val="afb"/>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0E77E6" w:rsidRPr="00486D5B" w:rsidRDefault="000E77E6" w:rsidP="007A7678">
      <w:pPr>
        <w:suppressAutoHyphens w:val="0"/>
        <w:ind w:firstLine="851"/>
        <w:jc w:val="both"/>
        <w:rPr>
          <w:rStyle w:val="afb"/>
          <w:i w:val="0"/>
          <w:color w:val="auto"/>
          <w:sz w:val="28"/>
          <w:szCs w:val="28"/>
        </w:rPr>
      </w:pPr>
      <w:r w:rsidRPr="00486D5B">
        <w:rPr>
          <w:rStyle w:val="afb"/>
          <w:i w:val="0"/>
          <w:color w:val="auto"/>
          <w:sz w:val="28"/>
          <w:szCs w:val="28"/>
        </w:rPr>
        <w:t xml:space="preserve">10) разработка и утверждение программ комплексного развития систем </w:t>
      </w:r>
      <w:r w:rsidRPr="00486D5B">
        <w:rPr>
          <w:rStyle w:val="afb"/>
          <w:i w:val="0"/>
          <w:color w:val="auto"/>
          <w:sz w:val="28"/>
          <w:szCs w:val="28"/>
        </w:rPr>
        <w:lastRenderedPageBreak/>
        <w:t>коммунальной инфраструктуры поселения</w:t>
      </w:r>
      <w:r w:rsidRPr="006204B2">
        <w:rPr>
          <w:rStyle w:val="afb"/>
          <w:i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65521B">
        <w:rPr>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0E77E6" w:rsidRDefault="000E77E6"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sidR="0065521B">
        <w:rPr>
          <w:rFonts w:ascii="Times New Roman" w:hAnsi="Times New Roman"/>
          <w:sz w:val="28"/>
          <w:szCs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E77E6" w:rsidRDefault="000E77E6"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0E77E6" w:rsidRPr="00CE4878" w:rsidRDefault="000E77E6"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0E77E6" w:rsidRDefault="000E77E6"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77E6" w:rsidRDefault="000E77E6" w:rsidP="0081350A">
      <w:pPr>
        <w:pStyle w:val="22"/>
        <w:spacing w:before="0" w:after="0"/>
        <w:ind w:firstLine="851"/>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0E77E6" w:rsidRDefault="000E77E6"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пунктами</w:t>
      </w:r>
      <w:r>
        <w:rPr>
          <w:sz w:val="28"/>
        </w:rPr>
        <w:t xml:space="preserve">6-8, 15, 18 статьи 8 настоящего устава. </w:t>
      </w:r>
    </w:p>
    <w:p w:rsidR="000E77E6" w:rsidRDefault="000E77E6"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0E77E6" w:rsidRDefault="000E77E6"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0E77E6" w:rsidRDefault="000E77E6"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0E77E6" w:rsidRDefault="000E77E6" w:rsidP="0001121A">
      <w:pPr>
        <w:pStyle w:val="ConsNormal"/>
        <w:ind w:firstLine="708"/>
        <w:jc w:val="both"/>
        <w:rPr>
          <w:rFonts w:ascii="Times New Roman" w:hAnsi="Times New Roman"/>
          <w:b/>
          <w:sz w:val="28"/>
        </w:rPr>
      </w:pPr>
      <w:r>
        <w:rPr>
          <w:rFonts w:ascii="Times New Roman" w:hAnsi="Times New Roman"/>
          <w:b/>
          <w:sz w:val="28"/>
        </w:rPr>
        <w:lastRenderedPageBreak/>
        <w:t>Статья 11.Осуществление органами местного самоуправления поселения отдельных государственных полномочий</w:t>
      </w:r>
    </w:p>
    <w:p w:rsidR="000E77E6" w:rsidRDefault="000E77E6"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sz w:val="28"/>
          <w:szCs w:val="28"/>
        </w:rPr>
        <w:t>в соответствии с</w:t>
      </w:r>
      <w:r w:rsidR="005015E8">
        <w:rPr>
          <w:rFonts w:ascii="Times New Roman" w:hAnsi="Times New Roman"/>
          <w:sz w:val="28"/>
          <w:szCs w:val="28"/>
        </w:rPr>
        <w:t xml:space="preserve"> </w:t>
      </w:r>
      <w:r>
        <w:rPr>
          <w:rFonts w:ascii="Times New Roman" w:hAnsi="Times New Roman"/>
          <w:sz w:val="28"/>
        </w:rPr>
        <w:t xml:space="preserve">Федеральным законом от 06.10.2003 </w:t>
      </w:r>
      <w:r w:rsidR="00AF7F49">
        <w:rPr>
          <w:rFonts w:ascii="Times New Roman" w:hAnsi="Times New Roman"/>
          <w:sz w:val="28"/>
        </w:rPr>
        <w:t>№ 131-ФЗ</w:t>
      </w:r>
      <w:r>
        <w:rPr>
          <w:rFonts w:ascii="Times New Roman" w:hAnsi="Times New Roman"/>
          <w:sz w:val="28"/>
        </w:rPr>
        <w:t xml:space="preserve"> «Об общих принципах организации местного самоуправления в Российской Федерации» к вопросам местного значения. </w:t>
      </w:r>
    </w:p>
    <w:p w:rsidR="000E77E6" w:rsidRDefault="000E77E6"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0E77E6" w:rsidRPr="006204B2" w:rsidRDefault="000E77E6"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средств</w:t>
      </w:r>
      <w:r w:rsidR="0065521B">
        <w:rPr>
          <w:bCs/>
          <w:iCs/>
          <w:kern w:val="0"/>
          <w:sz w:val="28"/>
          <w:szCs w:val="28"/>
          <w:lang w:eastAsia="ru-RU"/>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0E77E6" w:rsidRDefault="000E77E6"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0E77E6" w:rsidRDefault="000E77E6" w:rsidP="00C22308">
      <w:pPr>
        <w:pStyle w:val="9"/>
        <w:keepNext w:val="0"/>
        <w:tabs>
          <w:tab w:val="left" w:pos="851"/>
        </w:tabs>
        <w:spacing w:before="0" w:after="0" w:line="100" w:lineRule="atLeast"/>
        <w:jc w:val="left"/>
        <w:rPr>
          <w:caps/>
        </w:rPr>
      </w:pPr>
    </w:p>
    <w:p w:rsidR="000E77E6" w:rsidRDefault="000E77E6" w:rsidP="00B01C7E">
      <w:pPr>
        <w:pStyle w:val="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0E77E6" w:rsidRDefault="000E77E6" w:rsidP="0081350A">
      <w:pPr>
        <w:tabs>
          <w:tab w:val="left" w:pos="142"/>
        </w:tabs>
        <w:ind w:firstLine="851"/>
        <w:rPr>
          <w:b/>
          <w:sz w:val="28"/>
        </w:rPr>
      </w:pPr>
    </w:p>
    <w:p w:rsidR="0065521B" w:rsidRDefault="0065521B" w:rsidP="0081350A">
      <w:pPr>
        <w:tabs>
          <w:tab w:val="left" w:pos="142"/>
        </w:tabs>
        <w:ind w:firstLine="851"/>
        <w:rPr>
          <w:b/>
          <w:sz w:val="28"/>
        </w:rPr>
      </w:pPr>
    </w:p>
    <w:p w:rsidR="000E77E6" w:rsidRDefault="000E77E6" w:rsidP="0081350A">
      <w:pPr>
        <w:tabs>
          <w:tab w:val="left" w:pos="142"/>
        </w:tabs>
        <w:ind w:firstLine="851"/>
        <w:rPr>
          <w:b/>
          <w:sz w:val="28"/>
        </w:rPr>
      </w:pPr>
      <w:r>
        <w:rPr>
          <w:b/>
          <w:sz w:val="28"/>
        </w:rPr>
        <w:t>Статья 12. Местный референдум</w:t>
      </w:r>
    </w:p>
    <w:p w:rsidR="000E77E6" w:rsidRDefault="000E77E6"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0E77E6" w:rsidRDefault="000E77E6" w:rsidP="0081350A">
      <w:pPr>
        <w:pStyle w:val="ad"/>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0E77E6" w:rsidRDefault="000E77E6"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0E77E6" w:rsidRDefault="000E77E6"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0E77E6" w:rsidRDefault="000E77E6"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0E77E6" w:rsidRDefault="000E77E6"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E77E6" w:rsidRDefault="000E77E6"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0E77E6" w:rsidRDefault="000E77E6"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0E77E6" w:rsidRDefault="000E77E6"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0E77E6" w:rsidRDefault="000E77E6"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rPr>
        <w:t xml:space="preserve"> администрации.</w:t>
      </w:r>
    </w:p>
    <w:p w:rsidR="000E77E6" w:rsidRDefault="000E77E6"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0E77E6" w:rsidRDefault="000E77E6" w:rsidP="0081350A">
      <w:pPr>
        <w:shd w:val="clear" w:color="auto" w:fill="FFFFFF"/>
        <w:tabs>
          <w:tab w:val="left" w:pos="142"/>
        </w:tabs>
        <w:ind w:firstLine="851"/>
        <w:jc w:val="both"/>
        <w:rPr>
          <w:sz w:val="28"/>
        </w:rPr>
      </w:pPr>
      <w:r>
        <w:rPr>
          <w:sz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w:t>
      </w:r>
      <w:r>
        <w:rPr>
          <w:sz w:val="28"/>
        </w:rPr>
        <w:lastRenderedPageBreak/>
        <w:t>референдума.</w:t>
      </w:r>
    </w:p>
    <w:p w:rsidR="000E77E6" w:rsidRDefault="000E77E6"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0E77E6" w:rsidRDefault="000E77E6"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0E77E6" w:rsidRDefault="000E77E6"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E77E6" w:rsidRDefault="000E77E6"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0E77E6" w:rsidRDefault="000E77E6"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E77E6" w:rsidRDefault="000E77E6"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0E77E6" w:rsidRDefault="000E77E6" w:rsidP="0081350A">
      <w:pPr>
        <w:tabs>
          <w:tab w:val="left" w:pos="142"/>
        </w:tabs>
        <w:ind w:firstLine="851"/>
        <w:jc w:val="both"/>
        <w:rPr>
          <w:sz w:val="28"/>
        </w:rPr>
      </w:pPr>
    </w:p>
    <w:p w:rsidR="000E77E6" w:rsidRDefault="000E77E6" w:rsidP="0081350A">
      <w:pPr>
        <w:tabs>
          <w:tab w:val="left" w:pos="142"/>
        </w:tabs>
        <w:ind w:firstLine="851"/>
        <w:jc w:val="both"/>
        <w:rPr>
          <w:b/>
          <w:sz w:val="28"/>
        </w:rPr>
      </w:pPr>
      <w:r>
        <w:rPr>
          <w:b/>
          <w:sz w:val="28"/>
        </w:rPr>
        <w:t>Статья 13. Муниципальные выборы</w:t>
      </w:r>
    </w:p>
    <w:p w:rsidR="000E77E6" w:rsidRDefault="000E77E6"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0E77E6" w:rsidRDefault="000E77E6" w:rsidP="0081350A">
      <w:pPr>
        <w:ind w:firstLine="851"/>
        <w:jc w:val="both"/>
        <w:rPr>
          <w:sz w:val="28"/>
        </w:rPr>
      </w:pPr>
      <w:r>
        <w:rPr>
          <w:sz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w:t>
      </w:r>
      <w:r w:rsidR="00AF7F49">
        <w:rPr>
          <w:sz w:val="28"/>
        </w:rPr>
        <w:t xml:space="preserve"> </w:t>
      </w:r>
      <w:r>
        <w:rPr>
          <w:sz w:val="28"/>
        </w:rPr>
        <w:t xml:space="preserve">№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0E77E6" w:rsidRDefault="000E77E6" w:rsidP="0081350A">
      <w:pPr>
        <w:ind w:firstLine="700"/>
        <w:jc w:val="both"/>
        <w:rPr>
          <w:sz w:val="28"/>
        </w:rPr>
      </w:pPr>
      <w:r>
        <w:rPr>
          <w:sz w:val="28"/>
        </w:rPr>
        <w:t xml:space="preserve">Избрание главы поселения на муниципальных выборах проводится по </w:t>
      </w:r>
      <w:r>
        <w:rPr>
          <w:sz w:val="28"/>
        </w:rPr>
        <w:lastRenderedPageBreak/>
        <w:t>мажоритарной системе абсолютного большинства, выборы депутатов Совета проводятся по мажоритарной системе относительного большинства.</w:t>
      </w:r>
    </w:p>
    <w:p w:rsidR="000E77E6" w:rsidRPr="0063233B" w:rsidRDefault="000E77E6"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0E77E6" w:rsidRPr="0003127A" w:rsidRDefault="000E77E6"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0E77E6" w:rsidRPr="0063233B" w:rsidRDefault="000E77E6"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E77E6" w:rsidRDefault="000E77E6"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0E77E6" w:rsidRDefault="000E77E6" w:rsidP="0081350A">
      <w:pPr>
        <w:tabs>
          <w:tab w:val="left" w:pos="142"/>
        </w:tabs>
        <w:ind w:firstLine="851"/>
        <w:jc w:val="both"/>
        <w:rPr>
          <w:b/>
          <w:sz w:val="28"/>
        </w:rPr>
      </w:pPr>
      <w:r>
        <w:rPr>
          <w:sz w:val="28"/>
        </w:rPr>
        <w:t xml:space="preserve">4. В случае досрочного прекращения полномочий </w:t>
      </w:r>
      <w:r w:rsidRPr="00053692">
        <w:rPr>
          <w:sz w:val="28"/>
          <w:szCs w:val="28"/>
        </w:rPr>
        <w:t>Совета,</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E77E6" w:rsidRDefault="000E77E6"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0E77E6" w:rsidRPr="006204B2" w:rsidRDefault="000E77E6"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0E77E6" w:rsidRPr="001412BF" w:rsidRDefault="000E77E6" w:rsidP="008571DE">
      <w:pPr>
        <w:ind w:firstLine="851"/>
        <w:jc w:val="both"/>
        <w:rPr>
          <w:sz w:val="28"/>
          <w:szCs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sidR="0065521B">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xml:space="preserve">, а в год проведения выборов депутатов Государственной Думы Федерального Собрания </w:t>
      </w:r>
      <w:r w:rsidRPr="00DF4928">
        <w:rPr>
          <w:sz w:val="28"/>
          <w:szCs w:val="28"/>
        </w:rPr>
        <w:lastRenderedPageBreak/>
        <w:t>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0E77E6" w:rsidRDefault="000E77E6" w:rsidP="0081350A">
      <w:pPr>
        <w:ind w:firstLine="851"/>
        <w:jc w:val="both"/>
        <w:rPr>
          <w:sz w:val="28"/>
        </w:rPr>
      </w:pPr>
      <w:r>
        <w:rPr>
          <w:sz w:val="28"/>
        </w:rPr>
        <w:t xml:space="preserve">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0E77E6" w:rsidRDefault="000E77E6" w:rsidP="0081350A">
      <w:pPr>
        <w:pStyle w:val="22"/>
        <w:tabs>
          <w:tab w:val="left" w:pos="142"/>
        </w:tabs>
        <w:spacing w:before="0" w:after="0"/>
        <w:ind w:firstLine="851"/>
      </w:pPr>
    </w:p>
    <w:p w:rsidR="000E77E6" w:rsidRDefault="000E77E6" w:rsidP="0081350A">
      <w:pPr>
        <w:pStyle w:val="a6"/>
        <w:tabs>
          <w:tab w:val="left" w:pos="142"/>
        </w:tabs>
        <w:spacing w:after="0"/>
        <w:ind w:firstLine="851"/>
        <w:jc w:val="both"/>
        <w:rPr>
          <w:b/>
          <w:sz w:val="28"/>
        </w:rPr>
      </w:pPr>
      <w:r>
        <w:rPr>
          <w:b/>
          <w:sz w:val="28"/>
        </w:rPr>
        <w:t>Статья 14. Голосование по отзыву депутата Совета, главы поселения, по вопросам изменения границ поселения, преобразования поселения</w:t>
      </w:r>
    </w:p>
    <w:p w:rsidR="000E77E6" w:rsidRDefault="000E77E6"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0E77E6" w:rsidRDefault="000E77E6"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0E77E6" w:rsidRDefault="000E77E6"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0E77E6" w:rsidRDefault="000E77E6"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0E77E6" w:rsidRDefault="000E77E6" w:rsidP="0081350A">
      <w:pPr>
        <w:tabs>
          <w:tab w:val="left" w:pos="-900"/>
          <w:tab w:val="left" w:pos="142"/>
        </w:tabs>
        <w:ind w:firstLine="851"/>
        <w:jc w:val="both"/>
        <w:rPr>
          <w:sz w:val="28"/>
        </w:rPr>
      </w:pPr>
      <w:r>
        <w:rPr>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0E77E6" w:rsidRDefault="000E77E6" w:rsidP="0081350A">
      <w:pPr>
        <w:pStyle w:val="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0E77E6" w:rsidRDefault="000E77E6"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0E77E6" w:rsidRDefault="000E77E6" w:rsidP="0081350A">
      <w:pPr>
        <w:pStyle w:val="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0E77E6" w:rsidRDefault="000E77E6"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0E77E6" w:rsidRDefault="000E77E6" w:rsidP="0081350A">
      <w:pPr>
        <w:pStyle w:val="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0E77E6" w:rsidRDefault="000E77E6"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Pr>
          <w:color w:val="000000"/>
          <w:sz w:val="28"/>
        </w:rPr>
        <w:t xml:space="preserve"> Федерального </w:t>
      </w:r>
      <w:r>
        <w:rPr>
          <w:color w:val="000000"/>
          <w:sz w:val="28"/>
        </w:rPr>
        <w:lastRenderedPageBreak/>
        <w:t xml:space="preserve">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0E77E6" w:rsidRPr="006204B2" w:rsidRDefault="000E77E6"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0E77E6" w:rsidRPr="006204B2" w:rsidRDefault="000E77E6"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0E77E6" w:rsidRPr="006204B2" w:rsidRDefault="000E77E6" w:rsidP="0081350A">
      <w:pPr>
        <w:pStyle w:val="31"/>
        <w:tabs>
          <w:tab w:val="left" w:pos="142"/>
        </w:tabs>
        <w:ind w:firstLine="851"/>
        <w:jc w:val="both"/>
        <w:rPr>
          <w:sz w:val="28"/>
        </w:rPr>
      </w:pPr>
      <w:r w:rsidRPr="006204B2">
        <w:rPr>
          <w:sz w:val="28"/>
        </w:rPr>
        <w:t>Инициативная группа образуется гражданами,</w:t>
      </w:r>
      <w:r w:rsidR="00B1025D">
        <w:rPr>
          <w:sz w:val="28"/>
        </w:rPr>
        <w:t xml:space="preserve"> </w:t>
      </w:r>
      <w:r w:rsidRPr="006204B2">
        <w:rPr>
          <w:sz w:val="28"/>
        </w:rPr>
        <w:t xml:space="preserve">указанными в части 1 настоящей статьи, по месту своего жительства на собрании. </w:t>
      </w:r>
    </w:p>
    <w:p w:rsidR="000E77E6" w:rsidRPr="006204B2" w:rsidRDefault="000E77E6" w:rsidP="0081350A">
      <w:pPr>
        <w:pStyle w:val="ad"/>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0E77E6" w:rsidRPr="006204B2" w:rsidRDefault="000E77E6"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0E77E6" w:rsidRPr="006204B2" w:rsidRDefault="000E77E6"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0E77E6" w:rsidRDefault="000E77E6"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0E77E6" w:rsidRDefault="000E77E6" w:rsidP="0081350A">
      <w:pPr>
        <w:tabs>
          <w:tab w:val="left" w:pos="142"/>
          <w:tab w:val="left" w:pos="555"/>
        </w:tabs>
        <w:autoSpaceDE w:val="0"/>
        <w:ind w:firstLine="851"/>
        <w:jc w:val="both"/>
        <w:rPr>
          <w:color w:val="000000"/>
          <w:sz w:val="28"/>
        </w:rPr>
      </w:pPr>
      <w:r>
        <w:rPr>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0E77E6" w:rsidRDefault="000E77E6"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0E77E6" w:rsidRDefault="000E77E6"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0E77E6" w:rsidRDefault="000E77E6" w:rsidP="0081350A">
      <w:pPr>
        <w:tabs>
          <w:tab w:val="left" w:pos="-142"/>
          <w:tab w:val="left" w:pos="0"/>
          <w:tab w:val="left" w:pos="142"/>
        </w:tabs>
        <w:autoSpaceDE w:val="0"/>
        <w:ind w:firstLine="821"/>
        <w:jc w:val="both"/>
        <w:rPr>
          <w:color w:val="000000"/>
          <w:sz w:val="28"/>
        </w:rPr>
      </w:pPr>
      <w:r>
        <w:rPr>
          <w:color w:val="000000"/>
          <w:sz w:val="28"/>
        </w:rPr>
        <w:t xml:space="preserve">В регистрации инициативной группы может быть отказано только в </w:t>
      </w:r>
      <w:r>
        <w:rPr>
          <w:color w:val="000000"/>
          <w:sz w:val="28"/>
        </w:rPr>
        <w:lastRenderedPageBreak/>
        <w:t>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0E77E6" w:rsidRDefault="000E77E6"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0E77E6" w:rsidRPr="0009600D" w:rsidRDefault="000E77E6"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0E77E6" w:rsidRPr="0009600D" w:rsidRDefault="000E77E6"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0E77E6" w:rsidRPr="00F97648" w:rsidRDefault="000E77E6" w:rsidP="0081350A">
      <w:pPr>
        <w:tabs>
          <w:tab w:val="left" w:pos="142"/>
        </w:tabs>
        <w:autoSpaceDE w:val="0"/>
        <w:ind w:firstLine="851"/>
        <w:jc w:val="both"/>
        <w:rPr>
          <w:color w:val="000000"/>
          <w:sz w:val="28"/>
          <w:szCs w:val="28"/>
        </w:rPr>
      </w:pPr>
      <w:r w:rsidRPr="00F97648">
        <w:rPr>
          <w:sz w:val="28"/>
          <w:szCs w:val="28"/>
        </w:rPr>
        <w:t xml:space="preserve">Подписные листы изготавливаются по форме, установленной </w:t>
      </w:r>
      <w:r w:rsidRPr="00F97648">
        <w:rPr>
          <w:color w:val="000000"/>
          <w:sz w:val="28"/>
          <w:szCs w:val="28"/>
        </w:rPr>
        <w:t>приложением 9 к Федеральному закону от 12.06.2002 № 67-ФЗ «</w:t>
      </w:r>
      <w:r w:rsidRPr="00F97648">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F97648">
        <w:rPr>
          <w:color w:val="000000"/>
          <w:sz w:val="28"/>
          <w:szCs w:val="28"/>
        </w:rPr>
        <w:t>Законом Краснодарского края от 23.07.2003 № 606-КЗ «О референдумах в Краснодарском крае».</w:t>
      </w:r>
    </w:p>
    <w:p w:rsidR="000E77E6" w:rsidRPr="0009600D" w:rsidRDefault="000E77E6"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0E77E6" w:rsidRPr="0009600D" w:rsidRDefault="000E77E6"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0E77E6" w:rsidRPr="0009600D" w:rsidRDefault="000E77E6"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0E77E6" w:rsidRPr="0009600D" w:rsidRDefault="000E77E6"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0E77E6" w:rsidRPr="0009600D" w:rsidRDefault="000E77E6" w:rsidP="0094135B">
      <w:pPr>
        <w:tabs>
          <w:tab w:val="left" w:pos="142"/>
        </w:tabs>
        <w:autoSpaceDE w:val="0"/>
        <w:ind w:firstLine="851"/>
        <w:jc w:val="both"/>
        <w:rPr>
          <w:sz w:val="28"/>
        </w:rPr>
      </w:pPr>
      <w:r w:rsidRPr="0009600D">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0E77E6" w:rsidRPr="0009600D" w:rsidRDefault="000E77E6"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0E77E6" w:rsidRPr="0009600D" w:rsidRDefault="000E77E6" w:rsidP="0094135B">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0E77E6" w:rsidRPr="0009600D" w:rsidRDefault="000E77E6" w:rsidP="0081350A">
      <w:pPr>
        <w:pStyle w:val="ad"/>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xml:space="preserve">, </w:t>
      </w:r>
      <w:r w:rsidRPr="0009600D">
        <w:rPr>
          <w:sz w:val="28"/>
        </w:rPr>
        <w:lastRenderedPageBreak/>
        <w:t>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0E77E6" w:rsidRPr="0009600D" w:rsidRDefault="000E77E6" w:rsidP="0081350A">
      <w:pPr>
        <w:pStyle w:val="ad"/>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0E77E6" w:rsidRPr="0009600D" w:rsidRDefault="000E77E6"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w:t>
      </w:r>
      <w:r w:rsidR="00B1025D">
        <w:rPr>
          <w:color w:val="000000"/>
          <w:sz w:val="28"/>
        </w:rPr>
        <w:t xml:space="preserve"> </w:t>
      </w:r>
      <w:r w:rsidRPr="0009600D">
        <w:rPr>
          <w:color w:val="000000"/>
          <w:sz w:val="28"/>
        </w:rPr>
        <w:t>чем за 55 дней до дня голосования.</w:t>
      </w:r>
    </w:p>
    <w:p w:rsidR="000E77E6" w:rsidRPr="0009600D" w:rsidRDefault="000E77E6" w:rsidP="0081350A">
      <w:pPr>
        <w:pStyle w:val="ad"/>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0E77E6" w:rsidRPr="0009600D" w:rsidRDefault="000E77E6"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0E77E6" w:rsidRPr="0009600D" w:rsidRDefault="000E77E6" w:rsidP="00FC553A">
      <w:pPr>
        <w:pStyle w:val="ad"/>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0E77E6" w:rsidRPr="0009600D" w:rsidRDefault="000E77E6"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w:t>
      </w:r>
      <w:r w:rsidR="00842521">
        <w:rPr>
          <w:sz w:val="28"/>
          <w:szCs w:val="28"/>
        </w:rPr>
        <w:t xml:space="preserve"> </w:t>
      </w:r>
      <w:r w:rsidRPr="0009600D">
        <w:rPr>
          <w:sz w:val="28"/>
          <w:szCs w:val="28"/>
        </w:rPr>
        <w:t>№ 606-КЗ «О референдумах в Краснодарском крае».</w:t>
      </w:r>
    </w:p>
    <w:p w:rsidR="000E77E6" w:rsidRPr="0009600D" w:rsidRDefault="000E77E6" w:rsidP="0081350A">
      <w:pPr>
        <w:pStyle w:val="ad"/>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0E77E6" w:rsidRPr="0009600D" w:rsidRDefault="000E77E6" w:rsidP="0081350A">
      <w:pPr>
        <w:tabs>
          <w:tab w:val="left" w:pos="142"/>
        </w:tabs>
        <w:autoSpaceDE w:val="0"/>
        <w:ind w:firstLine="851"/>
        <w:jc w:val="both"/>
        <w:rPr>
          <w:color w:val="000000"/>
          <w:sz w:val="28"/>
        </w:rPr>
      </w:pPr>
      <w:r w:rsidRPr="0009600D">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0E77E6" w:rsidRPr="0009600D" w:rsidRDefault="000E77E6" w:rsidP="0081350A">
      <w:pPr>
        <w:tabs>
          <w:tab w:val="left" w:pos="142"/>
        </w:tabs>
        <w:autoSpaceDE w:val="0"/>
        <w:ind w:firstLine="851"/>
        <w:jc w:val="both"/>
        <w:rPr>
          <w:color w:val="000000"/>
          <w:sz w:val="28"/>
        </w:rPr>
      </w:pPr>
      <w:r w:rsidRPr="0009600D">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0E77E6" w:rsidRPr="0009600D" w:rsidRDefault="000E77E6" w:rsidP="0081350A">
      <w:pPr>
        <w:pStyle w:val="ad"/>
        <w:tabs>
          <w:tab w:val="left" w:pos="142"/>
        </w:tabs>
        <w:spacing w:after="0" w:line="100" w:lineRule="atLeast"/>
        <w:ind w:firstLine="851"/>
        <w:jc w:val="both"/>
        <w:rPr>
          <w:sz w:val="28"/>
        </w:rPr>
      </w:pPr>
      <w:r w:rsidRPr="0009600D">
        <w:rPr>
          <w:sz w:val="28"/>
        </w:rPr>
        <w:lastRenderedPageBreak/>
        <w:t xml:space="preserve">20. Голосование по отзыву депутата Совета, главы поселения проводится в порядке, установленном Федеральным законом </w:t>
      </w:r>
      <w:r w:rsidRPr="0009600D">
        <w:rPr>
          <w:rStyle w:val="afc"/>
          <w:i w:val="0"/>
          <w:iCs/>
          <w:sz w:val="28"/>
          <w:szCs w:val="28"/>
        </w:rPr>
        <w:t>от 12.06.2002</w:t>
      </w:r>
      <w:r w:rsidR="00AF7F49">
        <w:rPr>
          <w:rStyle w:val="afc"/>
          <w:i w:val="0"/>
          <w:iCs/>
          <w:sz w:val="28"/>
          <w:szCs w:val="28"/>
        </w:rPr>
        <w:t xml:space="preserve"> </w:t>
      </w:r>
      <w:r w:rsidRPr="0009600D">
        <w:rPr>
          <w:rStyle w:val="afc"/>
          <w:i w:val="0"/>
          <w:iCs/>
          <w:sz w:val="28"/>
          <w:szCs w:val="28"/>
        </w:rPr>
        <w:t>№ 67-ФЗ</w:t>
      </w:r>
      <w:r w:rsidRPr="0009600D">
        <w:rPr>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afc"/>
          <w:i w:val="0"/>
          <w:iCs/>
          <w:sz w:val="28"/>
          <w:szCs w:val="28"/>
        </w:rPr>
        <w:t>от 23.07.2003 № 606-КЗ</w:t>
      </w:r>
      <w:r w:rsidRPr="0009600D">
        <w:rPr>
          <w:sz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0E77E6" w:rsidRPr="0009600D" w:rsidRDefault="000E77E6" w:rsidP="0081350A">
      <w:pPr>
        <w:pStyle w:val="ad"/>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0E77E6" w:rsidRPr="0009600D" w:rsidRDefault="000E77E6"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0E77E6" w:rsidRPr="0009600D" w:rsidRDefault="000E77E6"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0E77E6" w:rsidRPr="0009600D" w:rsidRDefault="000E77E6"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0E77E6" w:rsidRPr="0009600D" w:rsidRDefault="000E77E6" w:rsidP="0081350A">
      <w:pPr>
        <w:pStyle w:val="ad"/>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0E77E6" w:rsidRPr="0009600D" w:rsidRDefault="000E77E6" w:rsidP="0081350A">
      <w:pPr>
        <w:pStyle w:val="ad"/>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AF7F49" w:rsidRDefault="000E77E6" w:rsidP="002D72D0">
      <w:pPr>
        <w:autoSpaceDE w:val="0"/>
        <w:autoSpaceDN w:val="0"/>
        <w:adjustRightInd w:val="0"/>
        <w:ind w:firstLine="851"/>
        <w:jc w:val="both"/>
        <w:outlineLvl w:val="1"/>
        <w:rPr>
          <w:sz w:val="28"/>
        </w:rPr>
      </w:pPr>
      <w:r w:rsidRPr="0009600D">
        <w:rPr>
          <w:sz w:val="28"/>
        </w:rPr>
        <w:t xml:space="preserve">26. В случаях, </w:t>
      </w:r>
      <w:r w:rsidR="00AF7F49">
        <w:rPr>
          <w:sz w:val="28"/>
        </w:rPr>
        <w:t xml:space="preserve"> </w:t>
      </w:r>
      <w:r w:rsidRPr="0009600D">
        <w:rPr>
          <w:sz w:val="28"/>
        </w:rPr>
        <w:t xml:space="preserve">предусмотренных </w:t>
      </w:r>
      <w:r w:rsidR="00AF7F49">
        <w:rPr>
          <w:sz w:val="28"/>
        </w:rPr>
        <w:t xml:space="preserve"> </w:t>
      </w:r>
      <w:r w:rsidRPr="0009600D">
        <w:rPr>
          <w:sz w:val="28"/>
        </w:rPr>
        <w:t xml:space="preserve">Федеральным </w:t>
      </w:r>
      <w:r w:rsidR="00AF7F49">
        <w:rPr>
          <w:sz w:val="28"/>
        </w:rPr>
        <w:t xml:space="preserve"> </w:t>
      </w:r>
      <w:r w:rsidRPr="0009600D">
        <w:rPr>
          <w:sz w:val="28"/>
        </w:rPr>
        <w:t xml:space="preserve">законом </w:t>
      </w:r>
      <w:r w:rsidR="00AF7F49">
        <w:rPr>
          <w:sz w:val="28"/>
        </w:rPr>
        <w:t xml:space="preserve">  </w:t>
      </w:r>
      <w:r w:rsidRPr="0009600D">
        <w:rPr>
          <w:sz w:val="28"/>
        </w:rPr>
        <w:t>от</w:t>
      </w:r>
      <w:r w:rsidR="00AF7F49">
        <w:rPr>
          <w:sz w:val="28"/>
        </w:rPr>
        <w:t xml:space="preserve"> </w:t>
      </w:r>
      <w:r w:rsidRPr="0009600D">
        <w:rPr>
          <w:sz w:val="28"/>
        </w:rPr>
        <w:t xml:space="preserve"> 06.10.2003</w:t>
      </w:r>
      <w:r w:rsidR="00AF7F49">
        <w:rPr>
          <w:sz w:val="28"/>
        </w:rPr>
        <w:t xml:space="preserve">  </w:t>
      </w:r>
    </w:p>
    <w:p w:rsidR="000E77E6" w:rsidRPr="0009600D" w:rsidRDefault="000E77E6" w:rsidP="00AF7F49">
      <w:pPr>
        <w:autoSpaceDE w:val="0"/>
        <w:autoSpaceDN w:val="0"/>
        <w:adjustRightInd w:val="0"/>
        <w:jc w:val="both"/>
        <w:outlineLvl w:val="1"/>
        <w:rPr>
          <w:sz w:val="28"/>
        </w:rPr>
      </w:pP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0E77E6" w:rsidRPr="0009600D" w:rsidRDefault="000E77E6"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w:t>
      </w:r>
      <w:r w:rsidRPr="0009600D">
        <w:rPr>
          <w:sz w:val="28"/>
        </w:rPr>
        <w:lastRenderedPageBreak/>
        <w:t>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E77E6" w:rsidRPr="0009600D" w:rsidRDefault="000E77E6" w:rsidP="002D5A50">
      <w:pPr>
        <w:tabs>
          <w:tab w:val="left" w:pos="-900"/>
        </w:tabs>
        <w:ind w:firstLine="851"/>
        <w:jc w:val="both"/>
        <w:rPr>
          <w:kern w:val="0"/>
          <w:sz w:val="28"/>
          <w:szCs w:val="28"/>
        </w:rPr>
      </w:pPr>
      <w:r w:rsidRPr="0009600D">
        <w:rPr>
          <w:sz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0E77E6" w:rsidRPr="0009600D" w:rsidRDefault="000E77E6"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0E77E6" w:rsidRDefault="000E77E6" w:rsidP="0081350A">
      <w:pPr>
        <w:pStyle w:val="7"/>
        <w:keepNext w:val="0"/>
        <w:keepLines w:val="0"/>
        <w:tabs>
          <w:tab w:val="left" w:pos="851"/>
        </w:tabs>
        <w:spacing w:line="100" w:lineRule="atLeast"/>
        <w:ind w:firstLine="851"/>
      </w:pPr>
    </w:p>
    <w:p w:rsidR="000E77E6" w:rsidRDefault="000E77E6" w:rsidP="0081350A">
      <w:pPr>
        <w:pStyle w:val="7"/>
        <w:keepNext w:val="0"/>
        <w:keepLines w:val="0"/>
        <w:tabs>
          <w:tab w:val="left" w:pos="851"/>
        </w:tabs>
        <w:spacing w:line="100" w:lineRule="atLeast"/>
        <w:ind w:firstLine="851"/>
      </w:pPr>
      <w:r>
        <w:t>Статья 15.</w:t>
      </w:r>
      <w:r w:rsidR="00F97096">
        <w:t xml:space="preserve"> </w:t>
      </w:r>
      <w:r>
        <w:t>Правотворческая инициатива граждан</w:t>
      </w:r>
    </w:p>
    <w:p w:rsidR="000E77E6" w:rsidRDefault="000E77E6"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0E77E6" w:rsidRDefault="000E77E6"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E77E6" w:rsidRDefault="000E77E6"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E77E6" w:rsidRDefault="000E77E6"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0E77E6" w:rsidRDefault="000E77E6" w:rsidP="0081350A">
      <w:pPr>
        <w:tabs>
          <w:tab w:val="left" w:pos="142"/>
        </w:tabs>
        <w:ind w:firstLine="851"/>
        <w:jc w:val="both"/>
        <w:rPr>
          <w:sz w:val="28"/>
        </w:rPr>
      </w:pPr>
      <w:r>
        <w:rPr>
          <w:sz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w:t>
      </w:r>
      <w:r>
        <w:rPr>
          <w:sz w:val="28"/>
        </w:rPr>
        <w:lastRenderedPageBreak/>
        <w:t>письменной форме доведено до сведения внесшей его инициативной группы граждан.</w:t>
      </w:r>
    </w:p>
    <w:p w:rsidR="000E77E6" w:rsidRDefault="000E77E6" w:rsidP="0081350A">
      <w:pPr>
        <w:pStyle w:val="7"/>
        <w:keepNext w:val="0"/>
        <w:keepLines w:val="0"/>
        <w:tabs>
          <w:tab w:val="left" w:pos="851"/>
        </w:tabs>
        <w:spacing w:line="100" w:lineRule="atLeast"/>
        <w:ind w:firstLine="851"/>
      </w:pPr>
    </w:p>
    <w:p w:rsidR="000E77E6" w:rsidRDefault="000E77E6" w:rsidP="0081350A">
      <w:pPr>
        <w:pStyle w:val="7"/>
        <w:keepNext w:val="0"/>
        <w:keepLines w:val="0"/>
        <w:tabs>
          <w:tab w:val="left" w:pos="851"/>
        </w:tabs>
        <w:spacing w:line="100" w:lineRule="atLeast"/>
        <w:ind w:firstLine="851"/>
      </w:pPr>
      <w:r>
        <w:t>Статья 16. Территориальное общественное самоуправление</w:t>
      </w:r>
    </w:p>
    <w:p w:rsidR="000E77E6" w:rsidRDefault="000E77E6"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E77E6" w:rsidRDefault="000E77E6"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E77E6" w:rsidRDefault="000E77E6" w:rsidP="0081350A">
      <w:pPr>
        <w:pStyle w:val="22"/>
        <w:tabs>
          <w:tab w:val="left" w:pos="142"/>
        </w:tabs>
        <w:spacing w:before="0" w:after="0"/>
        <w:ind w:firstLine="851"/>
      </w:pPr>
      <w:r>
        <w:t xml:space="preserve">3.Территориальное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E77E6" w:rsidRDefault="000E77E6"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 установление структуры органов территориального общественного </w:t>
      </w:r>
      <w:r>
        <w:rPr>
          <w:rFonts w:ascii="Times New Roman" w:hAnsi="Times New Roman"/>
          <w:sz w:val="28"/>
        </w:rPr>
        <w:lastRenderedPageBreak/>
        <w:t>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13. Порядок организации и осуществления территориального общественного самоуправления, условия и порядок выделения необходимых </w:t>
      </w:r>
      <w:r>
        <w:rPr>
          <w:rFonts w:ascii="Times New Roman" w:hAnsi="Times New Roman"/>
          <w:sz w:val="28"/>
        </w:rPr>
        <w:lastRenderedPageBreak/>
        <w:t>средств из местного бюджета определяются нормативными правовыми актами Совета.</w:t>
      </w:r>
    </w:p>
    <w:p w:rsidR="000E77E6" w:rsidRDefault="000E77E6" w:rsidP="0081350A">
      <w:pPr>
        <w:tabs>
          <w:tab w:val="left" w:pos="142"/>
        </w:tabs>
        <w:ind w:firstLine="851"/>
        <w:jc w:val="both"/>
        <w:rPr>
          <w:sz w:val="28"/>
        </w:rPr>
      </w:pPr>
    </w:p>
    <w:p w:rsidR="000E77E6" w:rsidRDefault="000E77E6" w:rsidP="0081350A">
      <w:pPr>
        <w:tabs>
          <w:tab w:val="left" w:pos="142"/>
        </w:tabs>
        <w:ind w:firstLine="851"/>
        <w:jc w:val="both"/>
        <w:rPr>
          <w:b/>
          <w:sz w:val="28"/>
        </w:rPr>
      </w:pPr>
      <w:r>
        <w:rPr>
          <w:b/>
          <w:sz w:val="28"/>
        </w:rPr>
        <w:t>Статья 17.Публичные слушания</w:t>
      </w:r>
    </w:p>
    <w:p w:rsidR="000E77E6" w:rsidRDefault="000E77E6"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E77E6" w:rsidRDefault="000E77E6"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0E77E6" w:rsidRDefault="000E77E6"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0E77E6" w:rsidRDefault="000E77E6" w:rsidP="0081350A">
      <w:pPr>
        <w:pStyle w:val="22"/>
        <w:tabs>
          <w:tab w:val="left" w:pos="142"/>
        </w:tabs>
        <w:spacing w:before="0" w:after="0"/>
        <w:ind w:firstLine="851"/>
      </w:pPr>
      <w:r>
        <w:t xml:space="preserve">3. На публичные слушания должны выноситься: </w:t>
      </w:r>
    </w:p>
    <w:p w:rsidR="000E77E6" w:rsidRDefault="000E77E6"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E77E6" w:rsidRDefault="000E77E6" w:rsidP="0081350A">
      <w:pPr>
        <w:pStyle w:val="22"/>
        <w:tabs>
          <w:tab w:val="left" w:pos="-35"/>
        </w:tabs>
        <w:spacing w:before="0" w:after="0"/>
        <w:ind w:firstLine="851"/>
      </w:pPr>
      <w:r>
        <w:t>2) проект местного бюджета и отчет о его исполнении;</w:t>
      </w:r>
    </w:p>
    <w:p w:rsidR="000E77E6" w:rsidRPr="00FA6BD1" w:rsidRDefault="000E77E6"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0E77E6" w:rsidRPr="00DF4928" w:rsidRDefault="000E77E6"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от 06.10.2003</w:t>
      </w:r>
      <w:r>
        <w:rPr>
          <w:szCs w:val="28"/>
        </w:rPr>
        <w:t xml:space="preserve"> года</w:t>
      </w:r>
      <w:r w:rsidRPr="00DF4928">
        <w:rPr>
          <w:szCs w:val="28"/>
        </w:rPr>
        <w:t xml:space="preserve"> №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0E77E6" w:rsidRPr="00D23DC0" w:rsidRDefault="000E77E6"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0E77E6" w:rsidRDefault="000E77E6" w:rsidP="0081350A">
      <w:pPr>
        <w:tabs>
          <w:tab w:val="left" w:pos="142"/>
        </w:tabs>
        <w:ind w:firstLine="851"/>
        <w:jc w:val="both"/>
        <w:rPr>
          <w:sz w:val="28"/>
        </w:rPr>
      </w:pPr>
    </w:p>
    <w:p w:rsidR="000E77E6" w:rsidRDefault="000E77E6" w:rsidP="0081350A">
      <w:pPr>
        <w:tabs>
          <w:tab w:val="left" w:pos="142"/>
        </w:tabs>
        <w:ind w:firstLine="851"/>
        <w:jc w:val="both"/>
        <w:rPr>
          <w:b/>
          <w:sz w:val="28"/>
        </w:rPr>
      </w:pPr>
      <w:r>
        <w:rPr>
          <w:b/>
          <w:sz w:val="28"/>
        </w:rPr>
        <w:t>Статья 18. Собрание граждан</w:t>
      </w:r>
    </w:p>
    <w:p w:rsidR="000E77E6" w:rsidRDefault="000E77E6" w:rsidP="0081350A">
      <w:pPr>
        <w:pStyle w:val="ad"/>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0E77E6" w:rsidRDefault="000E77E6" w:rsidP="0081350A">
      <w:pPr>
        <w:pStyle w:val="ad"/>
        <w:tabs>
          <w:tab w:val="left" w:pos="-1134"/>
          <w:tab w:val="left" w:pos="142"/>
        </w:tabs>
        <w:spacing w:after="0" w:line="100" w:lineRule="atLeast"/>
        <w:ind w:firstLine="851"/>
        <w:jc w:val="both"/>
        <w:rPr>
          <w:sz w:val="28"/>
        </w:rPr>
      </w:pPr>
      <w:r>
        <w:rPr>
          <w:sz w:val="28"/>
        </w:rPr>
        <w:t xml:space="preserve">2. Собрание граждан проводится по инициативе населения, Совета, главы поселения, а также в случаях, предусмотренных уставом </w:t>
      </w:r>
      <w:r>
        <w:rPr>
          <w:sz w:val="28"/>
        </w:rPr>
        <w:lastRenderedPageBreak/>
        <w:t>территориального общественного самоуправления.</w:t>
      </w:r>
    </w:p>
    <w:p w:rsidR="000E77E6" w:rsidRDefault="000E77E6"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0E77E6" w:rsidRDefault="000E77E6"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77E6" w:rsidRDefault="000E77E6"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09600D">
        <w:rPr>
          <w:sz w:val="28"/>
          <w:szCs w:val="28"/>
        </w:rPr>
        <w:t>шестнадцатилетнего</w:t>
      </w:r>
      <w:r w:rsidR="00842521">
        <w:rPr>
          <w:sz w:val="28"/>
          <w:szCs w:val="28"/>
        </w:rPr>
        <w:t xml:space="preserve"> </w:t>
      </w:r>
      <w:r>
        <w:rPr>
          <w:sz w:val="28"/>
        </w:rPr>
        <w:t>возраста.</w:t>
      </w:r>
    </w:p>
    <w:p w:rsidR="000E77E6" w:rsidRDefault="000E77E6" w:rsidP="0081350A">
      <w:pPr>
        <w:pStyle w:val="ad"/>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E77E6" w:rsidRDefault="000E77E6" w:rsidP="0081350A">
      <w:pPr>
        <w:pStyle w:val="ad"/>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E77E6" w:rsidRDefault="000E77E6" w:rsidP="0081350A">
      <w:pPr>
        <w:pStyle w:val="ad"/>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77E6" w:rsidRDefault="000E77E6"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0E77E6" w:rsidRDefault="000E77E6" w:rsidP="0081350A">
      <w:pPr>
        <w:pStyle w:val="ad"/>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0E77E6" w:rsidRDefault="000E77E6" w:rsidP="0081350A">
      <w:pPr>
        <w:tabs>
          <w:tab w:val="left" w:pos="142"/>
        </w:tabs>
        <w:ind w:firstLine="851"/>
        <w:jc w:val="both"/>
        <w:rPr>
          <w:b/>
          <w:sz w:val="28"/>
        </w:rPr>
      </w:pPr>
    </w:p>
    <w:p w:rsidR="000E77E6" w:rsidRDefault="000E77E6" w:rsidP="0081350A">
      <w:pPr>
        <w:tabs>
          <w:tab w:val="left" w:pos="142"/>
        </w:tabs>
        <w:ind w:firstLine="851"/>
        <w:jc w:val="both"/>
        <w:rPr>
          <w:b/>
          <w:sz w:val="28"/>
        </w:rPr>
      </w:pPr>
      <w:r>
        <w:rPr>
          <w:b/>
          <w:sz w:val="28"/>
        </w:rPr>
        <w:t>Статья 19. Конференция граждан (собрание делегатов)</w:t>
      </w:r>
    </w:p>
    <w:p w:rsidR="000E77E6" w:rsidRDefault="000E77E6" w:rsidP="0081350A">
      <w:pPr>
        <w:pStyle w:val="ad"/>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0E77E6" w:rsidRDefault="000E77E6"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 Совета;</w:t>
      </w:r>
    </w:p>
    <w:p w:rsidR="000E77E6" w:rsidRPr="00C93BEE" w:rsidRDefault="000E77E6" w:rsidP="0081350A">
      <w:pPr>
        <w:pStyle w:val="8"/>
        <w:keepNext w:val="0"/>
        <w:ind w:firstLine="851"/>
      </w:pPr>
      <w:r w:rsidRPr="00C93BEE">
        <w:lastRenderedPageBreak/>
        <w:t>- администрации поселения.</w:t>
      </w:r>
    </w:p>
    <w:p w:rsidR="000E77E6" w:rsidRDefault="000E77E6"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0E77E6" w:rsidRDefault="000E77E6"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 определяется нормативным правовым актом Совета.</w:t>
      </w:r>
    </w:p>
    <w:p w:rsidR="000E77E6" w:rsidRDefault="000E77E6" w:rsidP="0081350A">
      <w:pPr>
        <w:pStyle w:val="ad"/>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0E77E6" w:rsidRDefault="000E77E6" w:rsidP="0081350A">
      <w:pPr>
        <w:tabs>
          <w:tab w:val="left" w:pos="142"/>
        </w:tabs>
        <w:ind w:firstLine="851"/>
        <w:jc w:val="both"/>
        <w:rPr>
          <w:sz w:val="28"/>
        </w:rPr>
      </w:pPr>
    </w:p>
    <w:p w:rsidR="000E77E6" w:rsidRDefault="000E77E6" w:rsidP="0081350A">
      <w:pPr>
        <w:tabs>
          <w:tab w:val="left" w:pos="142"/>
        </w:tabs>
        <w:ind w:firstLine="851"/>
        <w:jc w:val="both"/>
        <w:rPr>
          <w:b/>
          <w:sz w:val="28"/>
        </w:rPr>
      </w:pPr>
      <w:r>
        <w:rPr>
          <w:b/>
          <w:sz w:val="28"/>
        </w:rPr>
        <w:t>Статья 20. Опрос граждан</w:t>
      </w:r>
    </w:p>
    <w:p w:rsidR="000E77E6" w:rsidRDefault="000E77E6"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E77E6" w:rsidRDefault="000E77E6" w:rsidP="0081350A">
      <w:pPr>
        <w:pStyle w:val="22"/>
        <w:tabs>
          <w:tab w:val="left" w:pos="142"/>
        </w:tabs>
        <w:spacing w:before="0" w:after="0"/>
        <w:ind w:firstLine="851"/>
      </w:pPr>
      <w:r>
        <w:t>Результаты опроса носят рекомендательный характер.</w:t>
      </w:r>
    </w:p>
    <w:p w:rsidR="000E77E6" w:rsidRDefault="000E77E6"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0E77E6" w:rsidRDefault="000E77E6" w:rsidP="0081350A">
      <w:pPr>
        <w:tabs>
          <w:tab w:val="left" w:pos="142"/>
        </w:tabs>
        <w:ind w:firstLine="851"/>
        <w:jc w:val="both"/>
        <w:rPr>
          <w:sz w:val="28"/>
        </w:rPr>
      </w:pPr>
      <w:r>
        <w:rPr>
          <w:sz w:val="28"/>
        </w:rPr>
        <w:t>3. Опрос граждан проводится по инициативе:</w:t>
      </w:r>
    </w:p>
    <w:p w:rsidR="000E77E6" w:rsidRDefault="000E77E6" w:rsidP="0081350A">
      <w:pPr>
        <w:ind w:firstLine="851"/>
        <w:jc w:val="both"/>
        <w:rPr>
          <w:sz w:val="28"/>
        </w:rPr>
      </w:pPr>
      <w:r>
        <w:rPr>
          <w:sz w:val="28"/>
        </w:rPr>
        <w:t>1) Совета или главы поселения - по вопросам местного значения;</w:t>
      </w:r>
    </w:p>
    <w:p w:rsidR="000E77E6" w:rsidRDefault="000E77E6"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E77E6" w:rsidRDefault="000E77E6"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0E77E6" w:rsidRDefault="000E77E6"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0E77E6" w:rsidRDefault="000E77E6"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0E77E6" w:rsidRDefault="000E77E6"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0E77E6" w:rsidRDefault="000E77E6" w:rsidP="0081350A">
      <w:pPr>
        <w:tabs>
          <w:tab w:val="left" w:pos="142"/>
        </w:tabs>
        <w:ind w:firstLine="851"/>
        <w:jc w:val="both"/>
        <w:rPr>
          <w:sz w:val="28"/>
        </w:rPr>
      </w:pPr>
      <w:r>
        <w:rPr>
          <w:sz w:val="28"/>
        </w:rPr>
        <w:t xml:space="preserve">2) 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0E77E6" w:rsidRDefault="000E77E6" w:rsidP="0081350A">
      <w:pPr>
        <w:tabs>
          <w:tab w:val="left" w:pos="-1276"/>
        </w:tabs>
        <w:ind w:firstLine="851"/>
        <w:jc w:val="both"/>
        <w:rPr>
          <w:b/>
          <w:sz w:val="28"/>
        </w:rPr>
      </w:pPr>
    </w:p>
    <w:p w:rsidR="000E77E6" w:rsidRDefault="000E77E6" w:rsidP="0081350A">
      <w:pPr>
        <w:tabs>
          <w:tab w:val="left" w:pos="-1276"/>
        </w:tabs>
        <w:ind w:firstLine="851"/>
        <w:jc w:val="both"/>
        <w:rPr>
          <w:b/>
          <w:sz w:val="28"/>
        </w:rPr>
      </w:pPr>
      <w:r>
        <w:rPr>
          <w:b/>
          <w:sz w:val="28"/>
        </w:rPr>
        <w:lastRenderedPageBreak/>
        <w:t>Статья 21. Обращения граждан в органы местного самоуправления</w:t>
      </w:r>
    </w:p>
    <w:p w:rsidR="000E77E6" w:rsidRDefault="000E77E6"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0E77E6" w:rsidRDefault="000E77E6" w:rsidP="0081350A">
      <w:pPr>
        <w:pStyle w:val="WW-2"/>
      </w:pPr>
      <w: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0E77E6" w:rsidRDefault="000E77E6"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97096" w:rsidRDefault="00F97096" w:rsidP="0001121A">
      <w:pPr>
        <w:pStyle w:val="ConsNormal"/>
        <w:tabs>
          <w:tab w:val="left" w:pos="142"/>
        </w:tabs>
        <w:ind w:firstLine="0"/>
        <w:jc w:val="both"/>
        <w:rPr>
          <w:rFonts w:ascii="Times New Roman" w:hAnsi="Times New Roman"/>
          <w:sz w:val="28"/>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0E77E6" w:rsidRDefault="000E77E6"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F7F49">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E77E6" w:rsidRDefault="000E77E6" w:rsidP="005403B1">
      <w:pPr>
        <w:tabs>
          <w:tab w:val="left" w:pos="142"/>
        </w:tabs>
        <w:jc w:val="center"/>
        <w:rPr>
          <w:b/>
          <w:caps/>
          <w:sz w:val="28"/>
        </w:rPr>
      </w:pPr>
    </w:p>
    <w:p w:rsidR="000E77E6" w:rsidRDefault="000E77E6"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0E77E6" w:rsidRDefault="000E77E6" w:rsidP="0081350A">
      <w:pPr>
        <w:tabs>
          <w:tab w:val="left" w:pos="142"/>
        </w:tabs>
        <w:ind w:firstLine="851"/>
        <w:jc w:val="center"/>
        <w:rPr>
          <w:b/>
          <w:caps/>
          <w:sz w:val="28"/>
        </w:rPr>
      </w:pPr>
    </w:p>
    <w:p w:rsidR="000E77E6" w:rsidRDefault="000E77E6" w:rsidP="0081350A">
      <w:pPr>
        <w:tabs>
          <w:tab w:val="left" w:pos="142"/>
        </w:tabs>
        <w:ind w:firstLine="851"/>
        <w:jc w:val="both"/>
        <w:rPr>
          <w:b/>
          <w:sz w:val="28"/>
        </w:rPr>
      </w:pPr>
      <w:r>
        <w:rPr>
          <w:b/>
          <w:sz w:val="28"/>
        </w:rPr>
        <w:t>Статья 23. Структура органов местного самоуправления поселения</w:t>
      </w:r>
    </w:p>
    <w:p w:rsidR="000E77E6" w:rsidRDefault="000E77E6" w:rsidP="0081350A">
      <w:pPr>
        <w:tabs>
          <w:tab w:val="left" w:pos="142"/>
        </w:tabs>
        <w:ind w:firstLine="851"/>
        <w:jc w:val="both"/>
        <w:rPr>
          <w:sz w:val="28"/>
        </w:rPr>
      </w:pPr>
      <w:r>
        <w:rPr>
          <w:sz w:val="28"/>
        </w:rPr>
        <w:t>1. Структуру органов местного самоуправления составляют:</w:t>
      </w:r>
    </w:p>
    <w:p w:rsidR="000E77E6" w:rsidRDefault="000E77E6" w:rsidP="0081350A">
      <w:pPr>
        <w:ind w:firstLine="840"/>
        <w:jc w:val="both"/>
        <w:rPr>
          <w:sz w:val="28"/>
        </w:rPr>
      </w:pPr>
      <w:r>
        <w:rPr>
          <w:sz w:val="28"/>
        </w:rPr>
        <w:t xml:space="preserve">- представительный орган муниципального образования – Совет </w:t>
      </w:r>
      <w:r w:rsidR="001B14DA">
        <w:rPr>
          <w:sz w:val="28"/>
        </w:rPr>
        <w:t>Кеслеровского</w:t>
      </w:r>
      <w:r>
        <w:rPr>
          <w:sz w:val="28"/>
        </w:rPr>
        <w:t xml:space="preserve">  сельского поселения Крымского  района;</w:t>
      </w:r>
    </w:p>
    <w:p w:rsidR="000E77E6" w:rsidRDefault="000E77E6" w:rsidP="0081350A">
      <w:pPr>
        <w:ind w:firstLine="840"/>
        <w:jc w:val="both"/>
        <w:rPr>
          <w:sz w:val="28"/>
        </w:rPr>
      </w:pPr>
      <w:r>
        <w:rPr>
          <w:sz w:val="28"/>
        </w:rPr>
        <w:t xml:space="preserve">- глава муниципального образования – глава </w:t>
      </w:r>
      <w:r w:rsidR="001B14DA">
        <w:rPr>
          <w:sz w:val="28"/>
        </w:rPr>
        <w:t>Кеслеровского</w:t>
      </w:r>
      <w:r>
        <w:rPr>
          <w:sz w:val="28"/>
        </w:rPr>
        <w:t xml:space="preserve"> сельского поселения Крымского  района;</w:t>
      </w:r>
    </w:p>
    <w:p w:rsidR="000E77E6" w:rsidRDefault="000E77E6"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1B14DA">
        <w:rPr>
          <w:sz w:val="28"/>
        </w:rPr>
        <w:t>Кеслеровского</w:t>
      </w:r>
      <w:r>
        <w:rPr>
          <w:sz w:val="28"/>
        </w:rPr>
        <w:t xml:space="preserve">  сельского поселения Крымского  района.</w:t>
      </w:r>
    </w:p>
    <w:p w:rsidR="000E77E6" w:rsidRDefault="000E77E6"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0E77E6" w:rsidRDefault="000E77E6"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0E77E6" w:rsidRPr="00D23DC0" w:rsidRDefault="000E77E6"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w:t>
      </w:r>
      <w:r w:rsidR="00AF7F49">
        <w:rPr>
          <w:rFonts w:ascii="Times New Roman" w:hAnsi="Times New Roman"/>
          <w:sz w:val="28"/>
        </w:rPr>
        <w:t xml:space="preserve"> </w:t>
      </w:r>
      <w:r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sz w:val="28"/>
        </w:rPr>
        <w:t>.</w:t>
      </w:r>
    </w:p>
    <w:p w:rsidR="000E77E6" w:rsidRDefault="000E77E6" w:rsidP="0081350A">
      <w:pPr>
        <w:autoSpaceDE w:val="0"/>
        <w:ind w:firstLine="900"/>
        <w:jc w:val="both"/>
        <w:rPr>
          <w:sz w:val="28"/>
          <w:szCs w:val="28"/>
        </w:rPr>
      </w:pPr>
      <w:r>
        <w:rPr>
          <w:sz w:val="28"/>
          <w:szCs w:val="28"/>
        </w:rPr>
        <w:t xml:space="preserve">Решение Совета о внесении изменений в устав поселения и </w:t>
      </w:r>
      <w:r>
        <w:rPr>
          <w:sz w:val="28"/>
          <w:szCs w:val="28"/>
        </w:rPr>
        <w:lastRenderedPageBreak/>
        <w:t xml:space="preserve">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0E77E6" w:rsidRDefault="000E77E6" w:rsidP="0081350A">
      <w:pPr>
        <w:tabs>
          <w:tab w:val="left" w:pos="142"/>
        </w:tabs>
        <w:ind w:firstLine="851"/>
        <w:jc w:val="both"/>
        <w:rPr>
          <w:sz w:val="28"/>
        </w:rPr>
      </w:pPr>
      <w:r>
        <w:rPr>
          <w:sz w:val="28"/>
        </w:rPr>
        <w:t xml:space="preserve">4. </w:t>
      </w:r>
      <w:r w:rsidRPr="00C93BEE">
        <w:rPr>
          <w:rStyle w:val="80"/>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8E44E5" w:rsidRPr="008E44E5" w:rsidRDefault="008E44E5" w:rsidP="008E44E5"/>
    <w:p w:rsidR="000E77E6" w:rsidRDefault="000E77E6" w:rsidP="0081350A">
      <w:pPr>
        <w:pStyle w:val="af"/>
        <w:tabs>
          <w:tab w:val="left" w:pos="142"/>
        </w:tabs>
        <w:ind w:firstLine="851"/>
        <w:jc w:val="both"/>
        <w:rPr>
          <w:b/>
          <w:sz w:val="28"/>
        </w:rPr>
      </w:pPr>
      <w:r>
        <w:rPr>
          <w:b/>
          <w:sz w:val="28"/>
        </w:rPr>
        <w:t>Статья 24.Совет поселения</w:t>
      </w:r>
    </w:p>
    <w:p w:rsidR="000E77E6" w:rsidRDefault="000E77E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834FEB">
        <w:rPr>
          <w:rFonts w:ascii="Times New Roman" w:hAnsi="Times New Roman"/>
          <w:sz w:val="28"/>
        </w:rPr>
        <w:t>20</w:t>
      </w:r>
      <w:r>
        <w:rPr>
          <w:rFonts w:ascii="Times New Roman" w:hAnsi="Times New Roman"/>
          <w:sz w:val="28"/>
        </w:rPr>
        <w:t xml:space="preserve"> депутатов, избираемых на основе всеобщего, равного и прямого избирательного права при тайном голосовании.</w:t>
      </w:r>
    </w:p>
    <w:p w:rsidR="000E77E6" w:rsidRDefault="000E77E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0E77E6" w:rsidRDefault="000E77E6" w:rsidP="0081350A">
      <w:pPr>
        <w:pStyle w:val="a6"/>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0E77E6" w:rsidRDefault="000E77E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0E77E6" w:rsidRDefault="000E77E6"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0E77E6" w:rsidRDefault="000E77E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0E77E6" w:rsidRDefault="000E77E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0E77E6" w:rsidRDefault="000E77E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для предварительного рассмотрения и подготовки вопросов, отнесенных к компетенции Совета. </w:t>
      </w:r>
    </w:p>
    <w:p w:rsidR="000E77E6" w:rsidRDefault="000E77E6" w:rsidP="0081350A">
      <w:pPr>
        <w:pStyle w:val="ConsNormal"/>
        <w:tabs>
          <w:tab w:val="left" w:pos="142"/>
        </w:tabs>
        <w:ind w:firstLine="851"/>
        <w:jc w:val="both"/>
        <w:rPr>
          <w:rFonts w:ascii="Times New Roman" w:hAnsi="Times New Roman"/>
          <w:sz w:val="28"/>
        </w:rPr>
      </w:pPr>
    </w:p>
    <w:p w:rsidR="000E77E6" w:rsidRDefault="000E77E6" w:rsidP="00D25095">
      <w:pPr>
        <w:pStyle w:val="a6"/>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0E77E6" w:rsidRDefault="000E77E6" w:rsidP="0081350A">
      <w:pPr>
        <w:pStyle w:val="a6"/>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2624C5">
        <w:rPr>
          <w:sz w:val="28"/>
          <w:szCs w:val="28"/>
        </w:rPr>
        <w:t>возраста</w:t>
      </w:r>
      <w:r>
        <w:rPr>
          <w:sz w:val="28"/>
        </w:rPr>
        <w:t xml:space="preserve">18 лет. </w:t>
      </w:r>
    </w:p>
    <w:p w:rsidR="000E77E6" w:rsidRDefault="000E77E6" w:rsidP="0081350A">
      <w:pPr>
        <w:pStyle w:val="a6"/>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0E77E6" w:rsidRDefault="000E77E6" w:rsidP="0081350A">
      <w:pPr>
        <w:pStyle w:val="a6"/>
        <w:tabs>
          <w:tab w:val="left" w:pos="142"/>
        </w:tabs>
        <w:spacing w:after="0"/>
        <w:ind w:firstLine="851"/>
        <w:jc w:val="both"/>
        <w:rPr>
          <w:sz w:val="28"/>
        </w:rPr>
      </w:pPr>
      <w:r>
        <w:rPr>
          <w:sz w:val="28"/>
        </w:rPr>
        <w:t>Депутаты Совета исполняют свои полномочия на непостоянной основе.</w:t>
      </w:r>
    </w:p>
    <w:p w:rsidR="000E77E6" w:rsidRDefault="000E77E6" w:rsidP="0081350A">
      <w:pPr>
        <w:pStyle w:val="a6"/>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0E77E6" w:rsidRDefault="000E77E6" w:rsidP="0081350A">
      <w:pPr>
        <w:pStyle w:val="a6"/>
        <w:tabs>
          <w:tab w:val="left" w:pos="142"/>
        </w:tabs>
        <w:spacing w:after="0"/>
        <w:ind w:firstLine="851"/>
        <w:jc w:val="both"/>
        <w:rPr>
          <w:sz w:val="28"/>
        </w:rPr>
      </w:pPr>
      <w:r>
        <w:rPr>
          <w:sz w:val="28"/>
        </w:rPr>
        <w:t>4. Депутат Совета обязан участвовать в работе сессий</w:t>
      </w:r>
      <w:r w:rsidR="00834FEB">
        <w:rPr>
          <w:sz w:val="28"/>
        </w:rPr>
        <w:t xml:space="preserve"> Совета и в работе его комиссий</w:t>
      </w:r>
      <w:r>
        <w:rPr>
          <w:sz w:val="28"/>
        </w:rPr>
        <w:t xml:space="preserve">,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 заблаговременно информирует об этом Совет. </w:t>
      </w:r>
    </w:p>
    <w:p w:rsidR="000E77E6" w:rsidRDefault="000E77E6" w:rsidP="0081350A">
      <w:pPr>
        <w:pStyle w:val="31"/>
        <w:tabs>
          <w:tab w:val="left" w:pos="142"/>
        </w:tabs>
        <w:ind w:firstLine="851"/>
        <w:jc w:val="both"/>
        <w:rPr>
          <w:sz w:val="28"/>
        </w:rPr>
      </w:pPr>
      <w:r>
        <w:rPr>
          <w:sz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w:t>
      </w:r>
      <w:r>
        <w:rPr>
          <w:sz w:val="28"/>
        </w:rPr>
        <w:lastRenderedPageBreak/>
        <w:t>принадлежащих им документов устанавливаются федеральными законами.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0E77E6" w:rsidRDefault="000E77E6" w:rsidP="0081350A">
      <w:pPr>
        <w:pStyle w:val="a6"/>
        <w:tabs>
          <w:tab w:val="left" w:pos="142"/>
        </w:tabs>
        <w:spacing w:after="0"/>
        <w:ind w:firstLine="851"/>
        <w:jc w:val="both"/>
        <w:rPr>
          <w:sz w:val="28"/>
        </w:rPr>
      </w:pPr>
      <w:r>
        <w:rPr>
          <w:sz w:val="28"/>
        </w:rPr>
        <w:t>7. Полномочия депутата Совета прекращаются досрочно в случаях:</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0E77E6" w:rsidRPr="00EE194F" w:rsidRDefault="000E77E6"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79-ФЗ «О запрете отдельным категориям лиц открывать и иметь счета (вклады), хранить наличные денежные средства и ценности в иностранных</w:t>
      </w:r>
      <w:r w:rsidR="0001121A">
        <w:rPr>
          <w:rFonts w:ascii="Times New Roman" w:hAnsi="Times New Roman"/>
          <w:sz w:val="28"/>
          <w:szCs w:val="28"/>
        </w:rPr>
        <w:t xml:space="preserve"> </w:t>
      </w:r>
      <w:r w:rsidRPr="00EE194F">
        <w:rPr>
          <w:rFonts w:ascii="Times New Roman" w:hAnsi="Times New Roman"/>
          <w:sz w:val="28"/>
          <w:szCs w:val="28"/>
        </w:rPr>
        <w:t>банках, расположенных за пределами территории Российской Федерации, владеть и (или) пользоваться иностранными финансовыми инструментами»;</w:t>
      </w:r>
    </w:p>
    <w:p w:rsidR="000E77E6" w:rsidRPr="00EE194F" w:rsidRDefault="000E77E6"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w:t>
      </w:r>
      <w:r w:rsidR="00AF7F49">
        <w:rPr>
          <w:sz w:val="28"/>
          <w:szCs w:val="28"/>
        </w:rPr>
        <w:t xml:space="preserve"> </w:t>
      </w:r>
      <w:r w:rsidRPr="00EE194F">
        <w:rPr>
          <w:sz w:val="28"/>
          <w:szCs w:val="28"/>
        </w:rPr>
        <w:t xml:space="preserve">№ 131-ФЗ «Об общих принципах организации местного </w:t>
      </w:r>
      <w:r w:rsidRPr="00EE194F">
        <w:rPr>
          <w:sz w:val="28"/>
          <w:szCs w:val="28"/>
        </w:rPr>
        <w:lastRenderedPageBreak/>
        <w:t>самоуправления в Российской Федерации»;</w:t>
      </w:r>
    </w:p>
    <w:p w:rsidR="000E77E6" w:rsidRDefault="000E77E6" w:rsidP="00EE194F">
      <w:pPr>
        <w:tabs>
          <w:tab w:val="left" w:pos="142"/>
        </w:tabs>
        <w:ind w:firstLine="851"/>
        <w:jc w:val="both"/>
        <w:rPr>
          <w:sz w:val="28"/>
        </w:rPr>
      </w:pPr>
      <w:r>
        <w:rPr>
          <w:sz w:val="28"/>
        </w:rPr>
        <w:t xml:space="preserve">13) в иных случаях, установленных Федеральным законом от 06.10.2003 </w:t>
      </w:r>
      <w:r w:rsidR="00AF7F49">
        <w:rPr>
          <w:sz w:val="28"/>
        </w:rPr>
        <w:t xml:space="preserve"> </w:t>
      </w:r>
      <w:r>
        <w:rPr>
          <w:sz w:val="28"/>
        </w:rPr>
        <w:t xml:space="preserve">  № 131-ФЗ «Об общих принципах организации местного самоуправления в Российской Федерации» </w:t>
      </w:r>
      <w:r>
        <w:rPr>
          <w:sz w:val="28"/>
          <w:szCs w:val="28"/>
        </w:rPr>
        <w:t>и иными федеральными законами</w:t>
      </w:r>
      <w:r>
        <w:rPr>
          <w:sz w:val="28"/>
        </w:rPr>
        <w:t>.</w:t>
      </w:r>
    </w:p>
    <w:p w:rsidR="000E77E6" w:rsidRPr="0087331D" w:rsidRDefault="000E77E6"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0E77E6" w:rsidRPr="0087331D" w:rsidRDefault="000E77E6"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0E77E6" w:rsidRPr="0087331D" w:rsidRDefault="000E77E6"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0E77E6" w:rsidRPr="0087331D" w:rsidRDefault="000E77E6"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0E77E6" w:rsidRPr="0087331D" w:rsidRDefault="000E77E6"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0E77E6" w:rsidRDefault="000E77E6" w:rsidP="00AF7F49">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w:t>
      </w:r>
      <w:r w:rsidR="00AF7F49">
        <w:t xml:space="preserve"> </w:t>
      </w:r>
      <w:r>
        <w:t>№ 131-ФЗ «Об общих принципах организации местного самоуправления в Российской Федерации».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0E77E6" w:rsidRDefault="000E77E6"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0E77E6" w:rsidRPr="004E34F8" w:rsidRDefault="000E77E6" w:rsidP="004E34F8"/>
    <w:p w:rsidR="000E77E6" w:rsidRDefault="000E77E6" w:rsidP="0081350A">
      <w:pPr>
        <w:tabs>
          <w:tab w:val="left" w:pos="142"/>
        </w:tabs>
        <w:ind w:firstLine="851"/>
        <w:jc w:val="both"/>
        <w:rPr>
          <w:b/>
          <w:sz w:val="28"/>
        </w:rPr>
      </w:pPr>
      <w:r>
        <w:rPr>
          <w:b/>
          <w:sz w:val="28"/>
        </w:rPr>
        <w:t xml:space="preserve">Статья 26.Компетенция Совета </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 находятся: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3) установление, изменение и отмена местных налогов и сборов в </w:t>
      </w:r>
      <w:r>
        <w:rPr>
          <w:rFonts w:ascii="Times New Roman" w:hAnsi="Times New Roman"/>
          <w:sz w:val="28"/>
        </w:rPr>
        <w:lastRenderedPageBreak/>
        <w:t>соответствии с законодательством Российской Федерации о налогах и сборах;</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0E77E6" w:rsidRDefault="000E77E6" w:rsidP="0081350A">
      <w:pPr>
        <w:pStyle w:val="a6"/>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0E77E6" w:rsidRPr="00D23DC0" w:rsidRDefault="000E77E6"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0E77E6" w:rsidRDefault="000E77E6"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0E77E6" w:rsidRDefault="000E77E6"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0E77E6" w:rsidRDefault="000E77E6"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0E77E6" w:rsidRDefault="000E77E6"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0E77E6" w:rsidRDefault="000E77E6"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0E77E6" w:rsidRDefault="000E77E6"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0E77E6" w:rsidRDefault="000E77E6"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0E77E6" w:rsidRDefault="000E77E6"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0E77E6" w:rsidRDefault="000E77E6"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Совета;</w:t>
      </w:r>
    </w:p>
    <w:p w:rsidR="000E77E6" w:rsidRDefault="000E77E6"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p>
    <w:p w:rsidR="000E77E6" w:rsidRPr="0087331D" w:rsidRDefault="000E77E6" w:rsidP="0081350A">
      <w:pPr>
        <w:tabs>
          <w:tab w:val="left" w:pos="142"/>
          <w:tab w:val="left" w:pos="560"/>
          <w:tab w:val="left" w:pos="840"/>
        </w:tabs>
        <w:ind w:firstLine="851"/>
        <w:jc w:val="both"/>
        <w:rPr>
          <w:sz w:val="28"/>
        </w:rPr>
      </w:pPr>
      <w:r w:rsidRPr="0087331D">
        <w:rPr>
          <w:sz w:val="28"/>
        </w:rPr>
        <w:lastRenderedPageBreak/>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sidR="00DC1494">
        <w:rPr>
          <w:kern w:val="0"/>
          <w:sz w:val="28"/>
          <w:szCs w:val="28"/>
          <w:lang w:eastAsia="ru-RU"/>
        </w:rPr>
        <w:t xml:space="preserve"> </w:t>
      </w:r>
      <w:r w:rsidRPr="0087331D">
        <w:rPr>
          <w:sz w:val="28"/>
        </w:rPr>
        <w:t>инвалидов, военнослужащих, проходящих военную службу по призыву, при организации платных мероприятий</w:t>
      </w:r>
      <w:r w:rsidR="00DC1494">
        <w:rPr>
          <w:sz w:val="28"/>
        </w:rPr>
        <w:t xml:space="preserve"> </w:t>
      </w:r>
      <w:r w:rsidRPr="0087331D">
        <w:rPr>
          <w:sz w:val="28"/>
        </w:rPr>
        <w:t>организациями культуры;</w:t>
      </w:r>
    </w:p>
    <w:p w:rsidR="000E77E6" w:rsidRDefault="000E77E6"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0E77E6" w:rsidRDefault="000E77E6" w:rsidP="0081350A">
      <w:pPr>
        <w:pStyle w:val="ad"/>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t>17) определение порядка деятельности специализированных служб по вопросам похоронного дела;</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 xml:space="preserve">  настоящего устава;</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0E77E6" w:rsidRPr="004C5FF4" w:rsidRDefault="000E77E6" w:rsidP="0081350A">
      <w:pPr>
        <w:pStyle w:val="16"/>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0E77E6" w:rsidRPr="004C5FF4" w:rsidRDefault="000E77E6" w:rsidP="0081350A">
      <w:pPr>
        <w:pStyle w:val="16"/>
        <w:widowControl w:val="0"/>
        <w:suppressAutoHyphens/>
        <w:ind w:firstLine="851"/>
        <w:jc w:val="both"/>
      </w:pPr>
      <w:r w:rsidRPr="004C5FF4">
        <w:t>2</w:t>
      </w:r>
      <w:r>
        <w:t>1</w:t>
      </w:r>
      <w:r w:rsidRPr="004C5FF4">
        <w:t>) установление ставок платы за единицу объема древесины;</w:t>
      </w:r>
    </w:p>
    <w:p w:rsidR="000E77E6" w:rsidRPr="004C5FF4" w:rsidRDefault="000E77E6" w:rsidP="0081350A">
      <w:pPr>
        <w:pStyle w:val="ad"/>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0E77E6" w:rsidRDefault="000E77E6" w:rsidP="0081350A">
      <w:pPr>
        <w:pStyle w:val="ad"/>
        <w:tabs>
          <w:tab w:val="left" w:pos="142"/>
        </w:tabs>
        <w:spacing w:after="0" w:line="100" w:lineRule="atLeast"/>
        <w:ind w:firstLine="851"/>
        <w:jc w:val="both"/>
        <w:rPr>
          <w:sz w:val="28"/>
        </w:rPr>
      </w:pPr>
      <w:r w:rsidRPr="004C5FF4">
        <w:rPr>
          <w:sz w:val="28"/>
        </w:rPr>
        <w:t>2</w:t>
      </w:r>
      <w:r>
        <w:rPr>
          <w:sz w:val="28"/>
        </w:rPr>
        <w:t>3</w:t>
      </w:r>
      <w:r w:rsidRPr="00F97096">
        <w:rPr>
          <w:sz w:val="28"/>
          <w:szCs w:val="28"/>
        </w:rPr>
        <w:t xml:space="preserve">) </w:t>
      </w:r>
      <w:r w:rsidR="00F97096" w:rsidRPr="007A4BDC">
        <w:rPr>
          <w:sz w:val="28"/>
          <w:szCs w:val="28"/>
        </w:rPr>
        <w:t>установление в соответствии с законодательством надбавок к ценам (тарифам) для потребителей;</w:t>
      </w:r>
      <w:r w:rsidR="00F97096">
        <w:rPr>
          <w:sz w:val="28"/>
          <w:szCs w:val="28"/>
        </w:rPr>
        <w:t xml:space="preserve"> </w:t>
      </w:r>
    </w:p>
    <w:p w:rsidR="000B3918" w:rsidRPr="000B3918" w:rsidRDefault="000B3918" w:rsidP="000B3918">
      <w:pPr>
        <w:pStyle w:val="21"/>
        <w:tabs>
          <w:tab w:val="left" w:pos="-2240"/>
        </w:tabs>
        <w:suppressAutoHyphens w:val="0"/>
        <w:ind w:firstLine="709"/>
        <w:rPr>
          <w:szCs w:val="28"/>
        </w:rPr>
      </w:pPr>
      <w:r w:rsidRPr="00F97096">
        <w:t>24)</w:t>
      </w:r>
      <w:r w:rsidRPr="00F97096">
        <w:rPr>
          <w:szCs w:val="28"/>
        </w:rPr>
        <w:t xml:space="preserve"> </w:t>
      </w:r>
      <w:r w:rsidR="00F97096">
        <w:t>иные полномочия, отнесенные к ведению Совета законодательством и настоящим уставом.</w:t>
      </w:r>
    </w:p>
    <w:p w:rsidR="000E77E6" w:rsidRDefault="000E77E6"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0E77E6" w:rsidRDefault="000E77E6" w:rsidP="0081350A">
      <w:pPr>
        <w:pStyle w:val="ConsNormal"/>
        <w:tabs>
          <w:tab w:val="left" w:pos="142"/>
        </w:tabs>
        <w:ind w:firstLine="851"/>
        <w:jc w:val="both"/>
        <w:rPr>
          <w:rFonts w:ascii="Times New Roman" w:hAnsi="Times New Roman"/>
          <w:b/>
          <w:sz w:val="28"/>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0E77E6" w:rsidRDefault="000E77E6" w:rsidP="0081350A">
      <w:pPr>
        <w:pStyle w:val="a6"/>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0E77E6" w:rsidRDefault="000E77E6" w:rsidP="0081350A">
      <w:pPr>
        <w:pStyle w:val="a6"/>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0E77E6" w:rsidRDefault="000E77E6" w:rsidP="0081350A">
      <w:pPr>
        <w:pStyle w:val="a6"/>
        <w:numPr>
          <w:ilvl w:val="0"/>
          <w:numId w:val="6"/>
        </w:numPr>
        <w:tabs>
          <w:tab w:val="left" w:pos="57"/>
        </w:tabs>
        <w:spacing w:after="0"/>
        <w:ind w:left="0" w:firstLine="851"/>
        <w:jc w:val="both"/>
        <w:rPr>
          <w:sz w:val="28"/>
        </w:rPr>
      </w:pPr>
      <w:r>
        <w:rPr>
          <w:sz w:val="28"/>
        </w:rPr>
        <w:t xml:space="preserve">Время созыва и место проведения очередной сессии Совета, а также </w:t>
      </w:r>
      <w:r>
        <w:rPr>
          <w:sz w:val="28"/>
        </w:rPr>
        <w:lastRenderedPageBreak/>
        <w:t xml:space="preserve">вопросы, вносимые на рассмотрение очередной сессии, доводятся до сведения депутатов Совета не позднее чем за 7 дней до дня проведения сессии. </w:t>
      </w:r>
    </w:p>
    <w:p w:rsidR="000E77E6" w:rsidRDefault="000E77E6" w:rsidP="0081350A">
      <w:pPr>
        <w:pStyle w:val="a6"/>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0E77E6" w:rsidRDefault="000E77E6" w:rsidP="0081350A">
      <w:pPr>
        <w:pStyle w:val="a6"/>
        <w:numPr>
          <w:ilvl w:val="0"/>
          <w:numId w:val="6"/>
        </w:numPr>
        <w:tabs>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0E77E6" w:rsidRDefault="000E77E6" w:rsidP="0081350A">
      <w:pPr>
        <w:pStyle w:val="a6"/>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0E77E6" w:rsidRDefault="000E77E6" w:rsidP="0081350A">
      <w:pPr>
        <w:pStyle w:val="a6"/>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0E77E6" w:rsidRDefault="000E77E6" w:rsidP="0081350A">
      <w:pPr>
        <w:pStyle w:val="a6"/>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0E77E6" w:rsidRDefault="000E77E6" w:rsidP="0081350A">
      <w:pPr>
        <w:pStyle w:val="a6"/>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0E77E6" w:rsidRDefault="000E77E6" w:rsidP="0081350A">
      <w:pPr>
        <w:pStyle w:val="a6"/>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0E77E6" w:rsidRDefault="000E77E6" w:rsidP="0081350A">
      <w:pPr>
        <w:pStyle w:val="a6"/>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0E77E6" w:rsidRDefault="000E77E6" w:rsidP="0081350A">
      <w:pPr>
        <w:pStyle w:val="a6"/>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0E77E6" w:rsidRDefault="000E77E6" w:rsidP="0081350A">
      <w:pPr>
        <w:pStyle w:val="a6"/>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0E77E6" w:rsidRDefault="000E77E6"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0E77E6" w:rsidRDefault="000E77E6"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0E77E6" w:rsidRPr="00812702" w:rsidRDefault="000E77E6"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0E77E6" w:rsidRDefault="000E77E6"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0E77E6" w:rsidRDefault="000E77E6" w:rsidP="0081350A">
      <w:pPr>
        <w:pStyle w:val="a6"/>
        <w:numPr>
          <w:ilvl w:val="0"/>
          <w:numId w:val="6"/>
        </w:numPr>
        <w:tabs>
          <w:tab w:val="left" w:pos="57"/>
        </w:tabs>
        <w:spacing w:after="0"/>
        <w:ind w:left="0" w:firstLine="851"/>
        <w:jc w:val="both"/>
        <w:rPr>
          <w:sz w:val="28"/>
        </w:rPr>
      </w:pPr>
      <w:r>
        <w:rPr>
          <w:sz w:val="28"/>
        </w:rPr>
        <w:t xml:space="preserve">Все сессии Совета протоколируются. </w:t>
      </w:r>
    </w:p>
    <w:p w:rsidR="000E77E6" w:rsidRDefault="000E77E6" w:rsidP="0081350A">
      <w:pPr>
        <w:pStyle w:val="2"/>
        <w:keepNext w:val="0"/>
        <w:tabs>
          <w:tab w:val="left" w:pos="851"/>
        </w:tabs>
        <w:spacing w:before="0" w:after="0"/>
        <w:ind w:firstLine="851"/>
        <w:rPr>
          <w:rFonts w:ascii="Times New Roman" w:hAnsi="Times New Roman"/>
          <w:i w:val="0"/>
        </w:rPr>
      </w:pPr>
    </w:p>
    <w:p w:rsidR="000E77E6" w:rsidRDefault="000E77E6"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Совета </w:t>
      </w:r>
    </w:p>
    <w:p w:rsidR="000E77E6" w:rsidRDefault="000E77E6"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Совета.</w:t>
      </w:r>
    </w:p>
    <w:p w:rsidR="000E77E6" w:rsidRDefault="000E77E6" w:rsidP="0081350A">
      <w:pPr>
        <w:pStyle w:val="WW-2"/>
        <w:tabs>
          <w:tab w:val="left" w:pos="142"/>
        </w:tabs>
      </w:pPr>
      <w:r>
        <w:t>2. Структура, порядок формирования, полномочия и организация работы комиссий  определяются регламентом Совета.</w:t>
      </w:r>
    </w:p>
    <w:p w:rsidR="000E77E6" w:rsidRDefault="000E77E6" w:rsidP="0081350A">
      <w:pPr>
        <w:tabs>
          <w:tab w:val="left" w:pos="142"/>
        </w:tabs>
        <w:ind w:firstLine="851"/>
        <w:jc w:val="both"/>
        <w:rPr>
          <w:sz w:val="28"/>
        </w:rPr>
      </w:pPr>
      <w:r>
        <w:rPr>
          <w:sz w:val="28"/>
        </w:rPr>
        <w:t>3. Задачи и сроки полномочий комиссий  определяются Советом при их образовании.</w:t>
      </w:r>
    </w:p>
    <w:p w:rsidR="000E77E6" w:rsidRDefault="000E77E6" w:rsidP="0081350A">
      <w:pPr>
        <w:tabs>
          <w:tab w:val="left" w:pos="142"/>
        </w:tabs>
        <w:ind w:firstLine="851"/>
        <w:jc w:val="both"/>
        <w:rPr>
          <w:sz w:val="28"/>
        </w:rPr>
      </w:pPr>
      <w:r>
        <w:rPr>
          <w:sz w:val="28"/>
        </w:rPr>
        <w:lastRenderedPageBreak/>
        <w:t>4. Комиссии  ответственны перед Советом и ему подотчетны.</w:t>
      </w:r>
    </w:p>
    <w:p w:rsidR="000E77E6" w:rsidRDefault="000E77E6" w:rsidP="0081350A">
      <w:pPr>
        <w:pStyle w:val="a6"/>
        <w:tabs>
          <w:tab w:val="left" w:pos="142"/>
        </w:tabs>
        <w:spacing w:after="0"/>
        <w:ind w:firstLine="851"/>
        <w:jc w:val="both"/>
        <w:rPr>
          <w:sz w:val="28"/>
        </w:rPr>
      </w:pPr>
    </w:p>
    <w:p w:rsidR="000E77E6" w:rsidRDefault="000E77E6" w:rsidP="0081350A">
      <w:pPr>
        <w:pStyle w:val="a6"/>
        <w:tabs>
          <w:tab w:val="left" w:pos="142"/>
        </w:tabs>
        <w:spacing w:after="0"/>
        <w:ind w:firstLine="851"/>
        <w:jc w:val="both"/>
        <w:rPr>
          <w:b/>
          <w:sz w:val="28"/>
        </w:rPr>
      </w:pPr>
      <w:r>
        <w:rPr>
          <w:b/>
          <w:sz w:val="28"/>
        </w:rPr>
        <w:t xml:space="preserve">Статья 29.Досрочное прекращение полномочий Совета </w:t>
      </w:r>
    </w:p>
    <w:p w:rsidR="000E77E6" w:rsidRDefault="000E77E6"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0E77E6" w:rsidRDefault="000E77E6" w:rsidP="0081350A">
      <w:pPr>
        <w:tabs>
          <w:tab w:val="left" w:pos="20860"/>
        </w:tabs>
        <w:ind w:left="851"/>
        <w:jc w:val="both"/>
        <w:rPr>
          <w:sz w:val="28"/>
          <w:szCs w:val="28"/>
        </w:rPr>
      </w:pPr>
      <w:r>
        <w:rPr>
          <w:sz w:val="28"/>
          <w:szCs w:val="28"/>
        </w:rPr>
        <w:t>Полномочия Совета также прекращаются в случае:</w:t>
      </w:r>
    </w:p>
    <w:p w:rsidR="000E77E6" w:rsidRDefault="000E77E6" w:rsidP="0081350A">
      <w:pPr>
        <w:tabs>
          <w:tab w:val="left" w:pos="2"/>
        </w:tabs>
        <w:ind w:firstLine="851"/>
        <w:jc w:val="both"/>
        <w:rPr>
          <w:sz w:val="28"/>
        </w:rPr>
      </w:pPr>
      <w:r>
        <w:rPr>
          <w:sz w:val="28"/>
          <w:szCs w:val="28"/>
        </w:rPr>
        <w:t>1</w:t>
      </w:r>
      <w:r>
        <w:rPr>
          <w:sz w:val="28"/>
        </w:rPr>
        <w:t>) принятия Советом решения о самороспуске;</w:t>
      </w:r>
    </w:p>
    <w:p w:rsidR="000E77E6" w:rsidRDefault="000E77E6"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0E77E6" w:rsidRPr="007F2C6C" w:rsidRDefault="000E77E6"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sidR="00E24E34">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0E77E6" w:rsidRDefault="000E77E6"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0E77E6" w:rsidRDefault="000E77E6"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77E6" w:rsidRPr="007F2C6C" w:rsidRDefault="000E77E6"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0E77E6" w:rsidRDefault="000E77E6"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0E77E6" w:rsidRDefault="000E77E6"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0E77E6" w:rsidRDefault="000E77E6"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0E77E6" w:rsidRDefault="000E77E6"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0E77E6" w:rsidRDefault="000E77E6"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0E77E6" w:rsidRDefault="000E77E6" w:rsidP="0081350A">
      <w:pPr>
        <w:pStyle w:val="WW-2"/>
        <w:tabs>
          <w:tab w:val="left" w:pos="1351"/>
        </w:tabs>
      </w:pPr>
      <w:r>
        <w:t xml:space="preserve">5. Досрочное прекращение полномочий Совета влечет досрочное </w:t>
      </w:r>
      <w:r>
        <w:lastRenderedPageBreak/>
        <w:t>прекращение полномочий депутатов Совета.</w:t>
      </w:r>
    </w:p>
    <w:p w:rsidR="000E77E6" w:rsidRDefault="000E77E6" w:rsidP="0081350A">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 нового созыва назначаются и проводятся в соответствии с законодательством.</w:t>
      </w:r>
    </w:p>
    <w:p w:rsidR="000E77E6" w:rsidRDefault="000E77E6" w:rsidP="0081350A">
      <w:pPr>
        <w:tabs>
          <w:tab w:val="left" w:pos="142"/>
          <w:tab w:val="left" w:pos="1482"/>
        </w:tabs>
        <w:ind w:firstLine="851"/>
        <w:jc w:val="both"/>
        <w:rPr>
          <w:sz w:val="28"/>
        </w:rPr>
      </w:pPr>
    </w:p>
    <w:p w:rsidR="00F97096" w:rsidRDefault="000E77E6" w:rsidP="00F97096">
      <w:pPr>
        <w:tabs>
          <w:tab w:val="left" w:pos="142"/>
        </w:tabs>
        <w:ind w:firstLine="851"/>
        <w:jc w:val="both"/>
        <w:rPr>
          <w:sz w:val="28"/>
        </w:rPr>
      </w:pPr>
      <w:r>
        <w:rPr>
          <w:b/>
          <w:sz w:val="28"/>
        </w:rPr>
        <w:t xml:space="preserve">Статья 30. </w:t>
      </w:r>
      <w:r w:rsidR="00F97096">
        <w:rPr>
          <w:rFonts w:eastAsia="Times New Roman"/>
          <w:b/>
          <w:sz w:val="28"/>
        </w:rPr>
        <w:t>Глава поселения</w:t>
      </w:r>
      <w:r w:rsidR="00F97096">
        <w:rPr>
          <w:sz w:val="28"/>
        </w:rPr>
        <w:t xml:space="preserve"> </w:t>
      </w:r>
    </w:p>
    <w:p w:rsidR="000E77E6" w:rsidRDefault="000E77E6" w:rsidP="00F97096">
      <w:pPr>
        <w:tabs>
          <w:tab w:val="left" w:pos="142"/>
        </w:tabs>
        <w:ind w:firstLine="851"/>
        <w:jc w:val="both"/>
        <w:rPr>
          <w:sz w:val="28"/>
        </w:rPr>
      </w:pPr>
      <w:r>
        <w:rPr>
          <w:sz w:val="28"/>
        </w:rPr>
        <w:t xml:space="preserve">Глава </w:t>
      </w:r>
      <w:r w:rsidR="008E44E5" w:rsidRPr="00AF7F49">
        <w:rPr>
          <w:sz w:val="28"/>
        </w:rPr>
        <w:t xml:space="preserve">поселения </w:t>
      </w:r>
      <w:r>
        <w:rPr>
          <w:sz w:val="28"/>
        </w:rPr>
        <w:t>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0E77E6" w:rsidRDefault="000E77E6"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0E77E6" w:rsidRDefault="000E77E6"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0E77E6" w:rsidRDefault="000E77E6"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0E77E6" w:rsidRDefault="000E77E6"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0E77E6" w:rsidRDefault="000E77E6"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0E77E6" w:rsidRPr="001252F4" w:rsidRDefault="000E77E6"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0E77E6" w:rsidRDefault="000E77E6"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0E77E6" w:rsidRDefault="000E77E6"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sz w:val="28"/>
        </w:rPr>
        <w:t>и д</w:t>
      </w:r>
      <w:r w:rsidRPr="00EE335F">
        <w:rPr>
          <w:sz w:val="28"/>
        </w:rPr>
        <w:t>олжности</w:t>
      </w:r>
      <w:r>
        <w:rPr>
          <w:sz w:val="28"/>
        </w:rPr>
        <w:t xml:space="preserve"> муниципальной службы. </w:t>
      </w:r>
    </w:p>
    <w:p w:rsidR="000E77E6" w:rsidRDefault="000E77E6" w:rsidP="0081350A">
      <w:pPr>
        <w:ind w:firstLine="851"/>
        <w:jc w:val="both"/>
        <w:rPr>
          <w:sz w:val="28"/>
        </w:rPr>
      </w:pPr>
      <w:r>
        <w:rPr>
          <w:sz w:val="28"/>
        </w:rPr>
        <w:t>9. Глава поселения не вправе:</w:t>
      </w:r>
    </w:p>
    <w:p w:rsidR="000E77E6" w:rsidRPr="0087331D" w:rsidRDefault="000E77E6" w:rsidP="00665B58">
      <w:pPr>
        <w:widowControl/>
        <w:suppressAutoHyphens w:val="0"/>
        <w:autoSpaceDE w:val="0"/>
        <w:autoSpaceDN w:val="0"/>
        <w:adjustRightInd w:val="0"/>
        <w:ind w:firstLine="851"/>
        <w:jc w:val="both"/>
        <w:rPr>
          <w:strike/>
        </w:rPr>
      </w:pPr>
      <w:r w:rsidRPr="0087331D">
        <w:rPr>
          <w:kern w:val="0"/>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w:t>
      </w:r>
      <w:r w:rsidRPr="0087331D">
        <w:rPr>
          <w:kern w:val="0"/>
          <w:sz w:val="28"/>
          <w:szCs w:val="28"/>
        </w:rPr>
        <w:lastRenderedPageBreak/>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w:t>
      </w:r>
      <w:r w:rsidR="00E24E34">
        <w:rPr>
          <w:kern w:val="0"/>
          <w:sz w:val="28"/>
          <w:szCs w:val="28"/>
        </w:rPr>
        <w:t xml:space="preserve"> </w:t>
      </w:r>
      <w:r w:rsidRPr="0087331D">
        <w:rPr>
          <w:kern w:val="0"/>
          <w:sz w:val="28"/>
          <w:szCs w:val="28"/>
        </w:rPr>
        <w:t>соответствии с федеральными законами и законами Краснодарского края, ему не поручено участвовать в управлении этой организацией;</w:t>
      </w:r>
    </w:p>
    <w:p w:rsidR="000E77E6" w:rsidRPr="0087331D" w:rsidRDefault="000E77E6"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77E6" w:rsidRDefault="000E77E6"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w:t>
      </w:r>
    </w:p>
    <w:p w:rsidR="000E77E6" w:rsidRDefault="000E77E6"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0E77E6" w:rsidRDefault="000E77E6"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 xml:space="preserve">муниципального образования были допущены публичные оскорбления, клевета или иные нарушения, ответственность за которые предусмотрена </w:t>
      </w:r>
      <w:r>
        <w:rPr>
          <w:rFonts w:ascii="Times New Roman" w:hAnsi="Times New Roman"/>
          <w:sz w:val="28"/>
        </w:rPr>
        <w:lastRenderedPageBreak/>
        <w:t>федеральным законом.</w:t>
      </w:r>
    </w:p>
    <w:p w:rsidR="000E77E6" w:rsidRDefault="000E77E6"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0E77E6" w:rsidRPr="00D23DC0" w:rsidRDefault="000E77E6" w:rsidP="00EB373E">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12" w:history="1">
        <w:r w:rsidRPr="00D23DC0">
          <w:rPr>
            <w:rFonts w:ascii="Times New Roman" w:hAnsi="Times New Roman" w:cs="Times New Roman"/>
            <w:kern w:val="0"/>
            <w:sz w:val="28"/>
            <w:szCs w:val="28"/>
            <w:lang w:eastAsia="en-US" w:bidi="ar-SA"/>
          </w:rPr>
          <w:t>законом</w:t>
        </w:r>
      </w:hyperlink>
      <w:r w:rsidRPr="00D23DC0">
        <w:rPr>
          <w:rFonts w:ascii="Times New Roman" w:hAnsi="Times New Roman" w:cs="Times New Roman"/>
          <w:kern w:val="0"/>
          <w:sz w:val="28"/>
          <w:szCs w:val="28"/>
          <w:lang w:eastAsia="en-US" w:bidi="ar-SA"/>
        </w:rPr>
        <w:t xml:space="preserve"> от 25.12.2008</w:t>
      </w:r>
      <w:r>
        <w:rPr>
          <w:rFonts w:ascii="Times New Roman" w:hAnsi="Times New Roman" w:cs="Times New Roman"/>
          <w:kern w:val="0"/>
          <w:sz w:val="28"/>
          <w:szCs w:val="28"/>
          <w:lang w:eastAsia="en-US" w:bidi="ar-SA"/>
        </w:rPr>
        <w:t xml:space="preserve"> года</w:t>
      </w:r>
      <w:r w:rsidRPr="00D23DC0">
        <w:rPr>
          <w:rFonts w:ascii="Times New Roman" w:hAnsi="Times New Roman" w:cs="Times New Roman"/>
          <w:kern w:val="0"/>
          <w:sz w:val="28"/>
          <w:szCs w:val="28"/>
          <w:lang w:eastAsia="en-US" w:bidi="ar-SA"/>
        </w:rPr>
        <w:t xml:space="preserve"> № 273-ФЗ «О противодействии коррупции» и другими федеральными законами.</w:t>
      </w:r>
    </w:p>
    <w:p w:rsidR="000E77E6" w:rsidRDefault="000E77E6" w:rsidP="0081350A">
      <w:pPr>
        <w:tabs>
          <w:tab w:val="left" w:pos="142"/>
        </w:tabs>
        <w:ind w:firstLine="851"/>
        <w:rPr>
          <w:b/>
          <w:sz w:val="28"/>
        </w:rPr>
      </w:pPr>
    </w:p>
    <w:p w:rsidR="000E77E6" w:rsidRDefault="000E77E6" w:rsidP="009B2A1E">
      <w:pPr>
        <w:tabs>
          <w:tab w:val="left" w:pos="142"/>
        </w:tabs>
        <w:ind w:firstLine="851"/>
        <w:jc w:val="both"/>
        <w:rPr>
          <w:b/>
          <w:sz w:val="28"/>
        </w:rPr>
      </w:pPr>
      <w:r>
        <w:rPr>
          <w:b/>
          <w:sz w:val="28"/>
        </w:rPr>
        <w:t xml:space="preserve">Статья 31. Полномочия главы </w:t>
      </w:r>
    </w:p>
    <w:p w:rsidR="000E77E6" w:rsidRDefault="000E77E6" w:rsidP="0081350A">
      <w:pPr>
        <w:tabs>
          <w:tab w:val="left" w:pos="-2410"/>
        </w:tabs>
        <w:ind w:firstLine="851"/>
        <w:rPr>
          <w:sz w:val="28"/>
        </w:rPr>
      </w:pPr>
      <w:r>
        <w:rPr>
          <w:sz w:val="28"/>
        </w:rPr>
        <w:t>1. Глава поселения в пределах своих полномочий:</w:t>
      </w:r>
    </w:p>
    <w:p w:rsidR="000E77E6" w:rsidRDefault="000E77E6"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E77E6" w:rsidRDefault="000E77E6"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 правовые акты, принятые Советом;</w:t>
      </w:r>
    </w:p>
    <w:p w:rsidR="000E77E6" w:rsidRDefault="000E77E6"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0E77E6" w:rsidRDefault="000E77E6"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0E77E6" w:rsidRPr="009E2FB5" w:rsidRDefault="000E77E6" w:rsidP="009E2FB5">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0E77E6" w:rsidRPr="009B2A1E" w:rsidRDefault="000E77E6" w:rsidP="009B2A1E">
      <w:pPr>
        <w:tabs>
          <w:tab w:val="left" w:pos="142"/>
        </w:tabs>
        <w:ind w:firstLine="851"/>
        <w:jc w:val="both"/>
        <w:rPr>
          <w:b/>
          <w:sz w:val="28"/>
        </w:rPr>
      </w:pPr>
      <w:r>
        <w:rPr>
          <w:sz w:val="28"/>
        </w:rPr>
        <w:t xml:space="preserve">2. Глава </w:t>
      </w:r>
      <w:r w:rsidR="00763394">
        <w:rPr>
          <w:sz w:val="28"/>
        </w:rPr>
        <w:t xml:space="preserve"> </w:t>
      </w:r>
      <w:r w:rsidR="009B2A1E" w:rsidRPr="00AF7F49">
        <w:rPr>
          <w:sz w:val="28"/>
        </w:rPr>
        <w:t xml:space="preserve"> поселения </w:t>
      </w:r>
      <w:r w:rsidR="00763394">
        <w:rPr>
          <w:sz w:val="28"/>
        </w:rPr>
        <w:t xml:space="preserve"> </w:t>
      </w:r>
      <w:r>
        <w:rPr>
          <w:sz w:val="28"/>
        </w:rPr>
        <w:t xml:space="preserve"> исполняет следующие полномочия председателя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орг</w:t>
      </w:r>
      <w:r w:rsidR="00834FEB">
        <w:rPr>
          <w:rFonts w:ascii="Times New Roman" w:hAnsi="Times New Roman"/>
          <w:sz w:val="28"/>
        </w:rPr>
        <w:t>анизует работу Совета, комиссий</w:t>
      </w:r>
      <w:r>
        <w:rPr>
          <w:rFonts w:ascii="Times New Roman" w:hAnsi="Times New Roman"/>
          <w:sz w:val="28"/>
        </w:rPr>
        <w:t>;</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Совета по вопросам их ведения;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11) принимает меры по обеспечению гласности и учету мнения </w:t>
      </w:r>
      <w:r>
        <w:rPr>
          <w:rFonts w:ascii="Times New Roman" w:hAnsi="Times New Roman"/>
          <w:sz w:val="28"/>
        </w:rPr>
        <w:lastRenderedPageBreak/>
        <w:t>населения в работе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0E77E6" w:rsidRDefault="000E77E6" w:rsidP="009E2FB5">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Глава поселения исполняет следующие полномочия главы администрации:</w:t>
      </w:r>
    </w:p>
    <w:p w:rsidR="000E77E6" w:rsidRDefault="000E77E6"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0E77E6" w:rsidRDefault="000E77E6"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0E77E6" w:rsidRDefault="000E77E6"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0E77E6" w:rsidRDefault="000E77E6" w:rsidP="00A569A5">
      <w:pPr>
        <w:pStyle w:val="ConsNormal"/>
        <w:tabs>
          <w:tab w:val="left" w:pos="15"/>
        </w:tabs>
        <w:jc w:val="both"/>
        <w:rPr>
          <w:rFonts w:ascii="Times New Roman" w:hAnsi="Times New Roman"/>
          <w:sz w:val="28"/>
        </w:rPr>
      </w:pPr>
      <w:r>
        <w:rPr>
          <w:rFonts w:ascii="Times New Roman" w:hAnsi="Times New Roman"/>
          <w:sz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0E77E6" w:rsidRDefault="000E77E6"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0E77E6" w:rsidRDefault="000E77E6"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0E77E6" w:rsidRDefault="000E77E6" w:rsidP="00A569A5">
      <w:pPr>
        <w:pStyle w:val="ConsNormal"/>
        <w:tabs>
          <w:tab w:val="left" w:pos="15"/>
        </w:tabs>
        <w:jc w:val="both"/>
        <w:rPr>
          <w:rFonts w:ascii="Times New Roman" w:hAnsi="Times New Roman"/>
          <w:sz w:val="28"/>
        </w:rPr>
      </w:pPr>
      <w:r>
        <w:rPr>
          <w:rFonts w:ascii="Times New Roman" w:hAnsi="Times New Roman"/>
          <w:sz w:val="28"/>
        </w:rPr>
        <w:t xml:space="preserve">7) назначает и освобождает от должности заместителя главы поселения  в соответствии с законодательством и настоящим уставом; </w:t>
      </w:r>
    </w:p>
    <w:p w:rsidR="000E77E6" w:rsidRDefault="000E77E6" w:rsidP="001252F4">
      <w:pPr>
        <w:pStyle w:val="ConsNormal"/>
        <w:tabs>
          <w:tab w:val="left" w:pos="15"/>
        </w:tabs>
        <w:ind w:firstLine="851"/>
        <w:jc w:val="both"/>
        <w:rPr>
          <w:rFonts w:ascii="Times New Roman" w:hAnsi="Times New Roman"/>
          <w:sz w:val="28"/>
        </w:rPr>
      </w:pPr>
      <w:r>
        <w:rPr>
          <w:rFonts w:ascii="Times New Roman" w:hAnsi="Times New Roman"/>
          <w:sz w:val="28"/>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0E77E6" w:rsidRDefault="000E77E6" w:rsidP="0081350A">
      <w:pPr>
        <w:tabs>
          <w:tab w:val="left" w:pos="15"/>
        </w:tabs>
        <w:ind w:firstLine="851"/>
        <w:jc w:val="both"/>
        <w:rPr>
          <w:sz w:val="28"/>
        </w:rPr>
      </w:pPr>
      <w:r>
        <w:rPr>
          <w:sz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0E77E6" w:rsidRDefault="000E77E6" w:rsidP="0081350A">
      <w:pPr>
        <w:pStyle w:val="ConsNormal"/>
        <w:tabs>
          <w:tab w:val="left" w:pos="15"/>
        </w:tabs>
        <w:ind w:firstLine="851"/>
        <w:jc w:val="both"/>
        <w:rPr>
          <w:rFonts w:ascii="Times New Roman" w:hAnsi="Times New Roman"/>
          <w:sz w:val="28"/>
        </w:rPr>
      </w:pPr>
      <w:r>
        <w:rPr>
          <w:rFonts w:ascii="Times New Roman" w:hAnsi="Times New Roman"/>
          <w:sz w:val="28"/>
        </w:rPr>
        <w:t>10)принимает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0E77E6" w:rsidRDefault="000E77E6" w:rsidP="0081350A">
      <w:pPr>
        <w:pStyle w:val="ConsNormal"/>
        <w:tabs>
          <w:tab w:val="left" w:pos="15"/>
        </w:tabs>
        <w:ind w:firstLine="851"/>
        <w:jc w:val="both"/>
        <w:rPr>
          <w:rFonts w:ascii="Times New Roman" w:hAnsi="Times New Roman"/>
          <w:sz w:val="28"/>
        </w:rPr>
      </w:pPr>
      <w:r>
        <w:rPr>
          <w:rFonts w:ascii="Times New Roman" w:hAnsi="Times New Roman"/>
          <w:sz w:val="28"/>
        </w:rPr>
        <w:t>11) осуществляет личный прием граждан, рассматривает предложения, заявления и жалобы граждан, принимает по ним решения;</w:t>
      </w:r>
    </w:p>
    <w:p w:rsidR="000E77E6" w:rsidRDefault="000E77E6" w:rsidP="0081350A">
      <w:pPr>
        <w:pStyle w:val="ConsNormal"/>
        <w:tabs>
          <w:tab w:val="left" w:pos="1110"/>
        </w:tabs>
        <w:ind w:firstLine="851"/>
        <w:jc w:val="both"/>
        <w:rPr>
          <w:rFonts w:ascii="Times New Roman" w:hAnsi="Times New Roman"/>
          <w:sz w:val="28"/>
        </w:rPr>
      </w:pPr>
      <w:r>
        <w:rPr>
          <w:rFonts w:ascii="Times New Roman" w:hAnsi="Times New Roman"/>
          <w:sz w:val="28"/>
        </w:rPr>
        <w:lastRenderedPageBreak/>
        <w:t>12) управляет и распоряжается муниципальным имуществом в соответствии с порядком, установленным Советом;</w:t>
      </w:r>
    </w:p>
    <w:p w:rsidR="000E77E6" w:rsidRDefault="000E77E6" w:rsidP="0081350A">
      <w:pPr>
        <w:pStyle w:val="ConsNormal"/>
        <w:tabs>
          <w:tab w:val="left" w:pos="86"/>
        </w:tabs>
        <w:ind w:firstLine="851"/>
        <w:jc w:val="both"/>
        <w:rPr>
          <w:rFonts w:ascii="Times New Roman" w:hAnsi="Times New Roman"/>
          <w:sz w:val="28"/>
        </w:rPr>
      </w:pPr>
      <w:r>
        <w:rPr>
          <w:rFonts w:ascii="Times New Roman" w:hAnsi="Times New Roman"/>
          <w:sz w:val="28"/>
        </w:rPr>
        <w:t>13) представляет к награждению наградами и к присвоению почетных званий Российской Федерации, Краснодарского края;</w:t>
      </w:r>
    </w:p>
    <w:p w:rsidR="000E77E6" w:rsidRDefault="000E77E6" w:rsidP="0081350A">
      <w:pPr>
        <w:pStyle w:val="ConsNormal"/>
        <w:tabs>
          <w:tab w:val="left" w:pos="86"/>
        </w:tabs>
        <w:ind w:firstLine="851"/>
        <w:jc w:val="both"/>
        <w:rPr>
          <w:rFonts w:ascii="Times New Roman" w:hAnsi="Times New Roman"/>
          <w:sz w:val="28"/>
        </w:rPr>
      </w:pPr>
      <w:r>
        <w:rPr>
          <w:rFonts w:ascii="Times New Roman" w:hAnsi="Times New Roman"/>
          <w:sz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0E77E6" w:rsidRDefault="000E77E6" w:rsidP="0081350A">
      <w:pPr>
        <w:pStyle w:val="ConsNormal"/>
        <w:tabs>
          <w:tab w:val="left" w:pos="86"/>
        </w:tabs>
        <w:ind w:firstLine="851"/>
        <w:jc w:val="both"/>
        <w:rPr>
          <w:rFonts w:ascii="Times New Roman" w:hAnsi="Times New Roman"/>
          <w:sz w:val="28"/>
        </w:rPr>
      </w:pPr>
      <w:r>
        <w:rPr>
          <w:rFonts w:ascii="Times New Roman" w:hAnsi="Times New Roman"/>
          <w:sz w:val="28"/>
        </w:rPr>
        <w:t>15) регистрирует уставы территориального общественного самоуправления;</w:t>
      </w:r>
    </w:p>
    <w:p w:rsidR="000E77E6" w:rsidRDefault="000E77E6" w:rsidP="0081350A">
      <w:pPr>
        <w:pStyle w:val="ConsNormal"/>
        <w:tabs>
          <w:tab w:val="left" w:pos="86"/>
        </w:tabs>
        <w:ind w:firstLine="851"/>
        <w:jc w:val="both"/>
        <w:rPr>
          <w:rFonts w:ascii="Times New Roman" w:hAnsi="Times New Roman"/>
          <w:sz w:val="28"/>
        </w:rPr>
      </w:pPr>
      <w:r>
        <w:rPr>
          <w:rFonts w:ascii="Times New Roman" w:hAnsi="Times New Roman"/>
          <w:sz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0E77E6" w:rsidRPr="001252F4" w:rsidRDefault="000E77E6"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0E77E6" w:rsidRDefault="000E77E6"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0E77E6" w:rsidRDefault="000E77E6" w:rsidP="0081350A">
      <w:pPr>
        <w:pStyle w:val="a6"/>
        <w:tabs>
          <w:tab w:val="left" w:pos="0"/>
          <w:tab w:val="left" w:pos="142"/>
        </w:tabs>
        <w:spacing w:after="0"/>
        <w:ind w:firstLine="851"/>
        <w:jc w:val="both"/>
        <w:rPr>
          <w:sz w:val="28"/>
        </w:rPr>
      </w:pPr>
      <w:r>
        <w:rPr>
          <w:sz w:val="28"/>
        </w:rPr>
        <w:t>4. В случае временного отсутствия главы поселения или досрочного прекращения им своих полномочий, его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p>
    <w:p w:rsidR="000E77E6" w:rsidRDefault="000E77E6"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0E77E6" w:rsidRDefault="000E77E6" w:rsidP="0081350A">
      <w:pPr>
        <w:tabs>
          <w:tab w:val="left" w:pos="142"/>
        </w:tabs>
        <w:ind w:firstLine="851"/>
        <w:jc w:val="both"/>
        <w:rPr>
          <w:sz w:val="28"/>
        </w:rPr>
      </w:pPr>
    </w:p>
    <w:p w:rsidR="000E77E6" w:rsidRDefault="000E77E6" w:rsidP="00EA77DD">
      <w:pPr>
        <w:tabs>
          <w:tab w:val="left" w:pos="142"/>
        </w:tabs>
        <w:ind w:firstLine="851"/>
        <w:jc w:val="both"/>
        <w:rPr>
          <w:b/>
          <w:sz w:val="28"/>
        </w:rPr>
      </w:pPr>
      <w:r>
        <w:rPr>
          <w:b/>
          <w:sz w:val="28"/>
        </w:rPr>
        <w:t xml:space="preserve">Статья 32.Досрочное прекращение полномочий главы </w:t>
      </w:r>
    </w:p>
    <w:p w:rsidR="000E77E6" w:rsidRDefault="000E77E6" w:rsidP="0081350A">
      <w:pPr>
        <w:pStyle w:val="a6"/>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0E77E6" w:rsidRDefault="000E77E6" w:rsidP="0081350A">
      <w:pPr>
        <w:numPr>
          <w:ilvl w:val="0"/>
          <w:numId w:val="10"/>
        </w:numPr>
        <w:tabs>
          <w:tab w:val="left" w:pos="-1985"/>
          <w:tab w:val="left" w:pos="-45"/>
        </w:tabs>
        <w:ind w:left="0" w:firstLine="851"/>
        <w:jc w:val="both"/>
        <w:rPr>
          <w:color w:val="000000"/>
          <w:sz w:val="28"/>
        </w:rPr>
      </w:pPr>
      <w:r>
        <w:rPr>
          <w:color w:val="000000"/>
          <w:sz w:val="28"/>
        </w:rPr>
        <w:t>смерти;</w:t>
      </w:r>
    </w:p>
    <w:p w:rsidR="000E77E6" w:rsidRDefault="000E77E6"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0E77E6" w:rsidRDefault="000E77E6"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E77E6" w:rsidRDefault="000E77E6" w:rsidP="0081350A">
      <w:pPr>
        <w:numPr>
          <w:ilvl w:val="0"/>
          <w:numId w:val="10"/>
        </w:numPr>
        <w:tabs>
          <w:tab w:val="left" w:pos="-45"/>
        </w:tabs>
        <w:ind w:left="0" w:firstLine="851"/>
        <w:jc w:val="both"/>
        <w:rPr>
          <w:color w:val="000000"/>
          <w:sz w:val="28"/>
        </w:rPr>
      </w:pPr>
      <w:r>
        <w:rPr>
          <w:color w:val="000000"/>
          <w:sz w:val="28"/>
        </w:rPr>
        <w:t xml:space="preserve">отрешения от должности в соответствии с законодательством; </w:t>
      </w:r>
    </w:p>
    <w:p w:rsidR="000E77E6" w:rsidRDefault="000E77E6"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0E77E6" w:rsidRDefault="000E77E6"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0E77E6" w:rsidRDefault="000E77E6"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0E77E6" w:rsidRDefault="000E77E6"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0E77E6" w:rsidRDefault="000E77E6" w:rsidP="0081350A">
      <w:pPr>
        <w:pStyle w:val="ConsNormal"/>
        <w:ind w:firstLine="851"/>
        <w:jc w:val="both"/>
        <w:rPr>
          <w:rFonts w:ascii="Times New Roman" w:hAnsi="Times New Roman"/>
          <w:sz w:val="28"/>
        </w:rPr>
      </w:pPr>
      <w:r>
        <w:rPr>
          <w:rFonts w:ascii="Times New Roman" w:hAnsi="Times New Roman"/>
          <w:color w:val="000000"/>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Pr>
          <w:rFonts w:ascii="Times New Roman" w:hAnsi="Times New Roman"/>
          <w:color w:val="000000"/>
          <w:sz w:val="28"/>
        </w:rPr>
        <w:lastRenderedPageBreak/>
        <w:t xml:space="preserve">имеет право быть избранным в органы местного самоуправления,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77E6" w:rsidRDefault="000E77E6" w:rsidP="0081350A">
      <w:pPr>
        <w:tabs>
          <w:tab w:val="left" w:pos="-45"/>
        </w:tabs>
        <w:ind w:firstLine="851"/>
        <w:jc w:val="both"/>
        <w:rPr>
          <w:color w:val="000000"/>
          <w:sz w:val="28"/>
        </w:rPr>
      </w:pPr>
      <w:r>
        <w:rPr>
          <w:color w:val="000000"/>
          <w:sz w:val="28"/>
        </w:rPr>
        <w:t>10) отзыва избирателями;</w:t>
      </w:r>
    </w:p>
    <w:p w:rsidR="000E77E6" w:rsidRDefault="000E77E6"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0E77E6" w:rsidRDefault="000E77E6"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Федеральным законом</w:t>
      </w:r>
      <w:r w:rsidR="00B01B98">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0E77E6" w:rsidRPr="008D5128" w:rsidRDefault="000E77E6"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0E77E6" w:rsidRPr="001F5483" w:rsidRDefault="000E77E6"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77E6" w:rsidRPr="00EE194F" w:rsidRDefault="000E77E6"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0E77E6" w:rsidRPr="00EE194F" w:rsidRDefault="000E77E6" w:rsidP="007A4BDC">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3"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4" w:history="1">
        <w:r w:rsidRPr="00EE194F">
          <w:rPr>
            <w:sz w:val="28"/>
            <w:szCs w:val="28"/>
          </w:rPr>
          <w:t>законом</w:t>
        </w:r>
      </w:hyperlink>
      <w:r w:rsidRPr="00EE194F">
        <w:rPr>
          <w:sz w:val="28"/>
          <w:szCs w:val="28"/>
        </w:rPr>
        <w:t xml:space="preserve"> от 03.12.2012</w:t>
      </w:r>
      <w:r w:rsidR="00AF7F49">
        <w:rPr>
          <w:sz w:val="28"/>
          <w:szCs w:val="28"/>
        </w:rPr>
        <w:t xml:space="preserve"> </w:t>
      </w:r>
      <w:r w:rsidRPr="00EE194F">
        <w:rPr>
          <w:sz w:val="28"/>
          <w:szCs w:val="28"/>
        </w:rPr>
        <w:t xml:space="preserve">№ 230-ФЗ «О контроле за соответствием расходов лиц, замещающих государственные должности, </w:t>
      </w:r>
      <w:r w:rsidR="00AF7F49">
        <w:rPr>
          <w:sz w:val="28"/>
          <w:szCs w:val="28"/>
        </w:rPr>
        <w:t xml:space="preserve">  </w:t>
      </w:r>
      <w:r w:rsidRPr="00EE194F">
        <w:rPr>
          <w:sz w:val="28"/>
          <w:szCs w:val="28"/>
        </w:rPr>
        <w:t xml:space="preserve">и </w:t>
      </w:r>
      <w:r w:rsidR="00AF7F49">
        <w:rPr>
          <w:sz w:val="28"/>
          <w:szCs w:val="28"/>
        </w:rPr>
        <w:t xml:space="preserve"> </w:t>
      </w:r>
      <w:r w:rsidRPr="00EE194F">
        <w:rPr>
          <w:sz w:val="28"/>
          <w:szCs w:val="28"/>
        </w:rPr>
        <w:t>иных</w:t>
      </w:r>
      <w:r w:rsidR="00AF7F49">
        <w:rPr>
          <w:sz w:val="28"/>
          <w:szCs w:val="28"/>
        </w:rPr>
        <w:t xml:space="preserve"> </w:t>
      </w:r>
      <w:r w:rsidRPr="00EE194F">
        <w:rPr>
          <w:sz w:val="28"/>
          <w:szCs w:val="28"/>
        </w:rPr>
        <w:t xml:space="preserve"> лиц</w:t>
      </w:r>
      <w:r w:rsidR="00AF7F49">
        <w:rPr>
          <w:sz w:val="28"/>
          <w:szCs w:val="28"/>
        </w:rPr>
        <w:t xml:space="preserve"> </w:t>
      </w:r>
      <w:r w:rsidRPr="00EE194F">
        <w:rPr>
          <w:sz w:val="28"/>
          <w:szCs w:val="28"/>
        </w:rPr>
        <w:t xml:space="preserve"> их </w:t>
      </w:r>
      <w:r w:rsidR="00AF7F49">
        <w:rPr>
          <w:sz w:val="28"/>
          <w:szCs w:val="28"/>
        </w:rPr>
        <w:t xml:space="preserve"> </w:t>
      </w:r>
      <w:r w:rsidRPr="00EE194F">
        <w:rPr>
          <w:sz w:val="28"/>
          <w:szCs w:val="28"/>
        </w:rPr>
        <w:t xml:space="preserve">доходам», </w:t>
      </w:r>
      <w:r w:rsidR="00AF7F49">
        <w:rPr>
          <w:sz w:val="28"/>
          <w:szCs w:val="28"/>
        </w:rPr>
        <w:t xml:space="preserve"> </w:t>
      </w:r>
      <w:r w:rsidRPr="00EE194F">
        <w:rPr>
          <w:sz w:val="28"/>
          <w:szCs w:val="28"/>
        </w:rPr>
        <w:t xml:space="preserve">Федеральным </w:t>
      </w:r>
      <w:r w:rsidR="00AF7F49">
        <w:rPr>
          <w:sz w:val="28"/>
          <w:szCs w:val="28"/>
        </w:rPr>
        <w:t xml:space="preserve"> </w:t>
      </w:r>
      <w:hyperlink r:id="rId15" w:history="1">
        <w:r w:rsidRPr="00EE194F">
          <w:rPr>
            <w:sz w:val="28"/>
            <w:szCs w:val="28"/>
          </w:rPr>
          <w:t>законом</w:t>
        </w:r>
      </w:hyperlink>
      <w:r w:rsidRPr="00EE194F">
        <w:rPr>
          <w:sz w:val="28"/>
          <w:szCs w:val="28"/>
        </w:rPr>
        <w:t xml:space="preserve"> </w:t>
      </w:r>
      <w:r w:rsidR="00AF7F49">
        <w:rPr>
          <w:sz w:val="28"/>
          <w:szCs w:val="28"/>
        </w:rPr>
        <w:t xml:space="preserve"> </w:t>
      </w:r>
      <w:r w:rsidRPr="00EE194F">
        <w:rPr>
          <w:sz w:val="28"/>
          <w:szCs w:val="28"/>
        </w:rPr>
        <w:t xml:space="preserve">от </w:t>
      </w:r>
      <w:r w:rsidR="00AF7F49">
        <w:rPr>
          <w:sz w:val="28"/>
          <w:szCs w:val="28"/>
        </w:rPr>
        <w:t xml:space="preserve"> </w:t>
      </w:r>
      <w:r w:rsidRPr="00EE194F">
        <w:rPr>
          <w:sz w:val="28"/>
          <w:szCs w:val="28"/>
        </w:rPr>
        <w:t>07.05.2013</w:t>
      </w:r>
      <w:r w:rsidR="00AF7F49">
        <w:rPr>
          <w:sz w:val="28"/>
          <w:szCs w:val="28"/>
        </w:rPr>
        <w:t xml:space="preserve">   </w:t>
      </w:r>
      <w:r w:rsidRPr="00EE194F">
        <w:rPr>
          <w:sz w:val="28"/>
          <w:szCs w:val="28"/>
        </w:rPr>
        <w:t>№ 79-ФЗ «О запрете отдельным категориям лиц открывать и иметь счета (вклады), хранить наличные денежные средства и ценности в иностранных</w:t>
      </w:r>
      <w:r w:rsidR="00C534F7">
        <w:rPr>
          <w:sz w:val="28"/>
          <w:szCs w:val="28"/>
        </w:rPr>
        <w:t xml:space="preserve"> </w:t>
      </w:r>
      <w:r w:rsidRPr="00EE194F">
        <w:rPr>
          <w:sz w:val="28"/>
          <w:szCs w:val="28"/>
        </w:rPr>
        <w:t>банках, расположенных за пределами территории Российской Федерации, владеть и (или) пользоваться иностранными финансовыми инструментами»;</w:t>
      </w:r>
    </w:p>
    <w:p w:rsidR="000E77E6" w:rsidRPr="00EE194F" w:rsidRDefault="000E77E6"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0E77E6" w:rsidRDefault="000E77E6"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Pr>
          <w:rFonts w:ascii="Times New Roman" w:hAnsi="Times New Roman"/>
          <w:sz w:val="28"/>
        </w:rPr>
        <w:t xml:space="preserve"> со дня подачи заявления.</w:t>
      </w:r>
    </w:p>
    <w:p w:rsidR="000E77E6" w:rsidRDefault="000E77E6"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 xml:space="preserve">Если Совет не примет решение в установленный срок, то полномочия главы поселения считаются прекращенными со следующего дня по истечении </w:t>
      </w:r>
      <w:r>
        <w:rPr>
          <w:rFonts w:ascii="Times New Roman" w:hAnsi="Times New Roman"/>
          <w:sz w:val="28"/>
        </w:rPr>
        <w:lastRenderedPageBreak/>
        <w:t>указанного срока.</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0E77E6" w:rsidRPr="0087331D" w:rsidRDefault="000E77E6"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0E77E6" w:rsidRPr="0087331D" w:rsidRDefault="000E77E6"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0E77E6" w:rsidRPr="0087331D" w:rsidRDefault="000E77E6"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0E77E6" w:rsidRDefault="000E77E6" w:rsidP="0081350A">
      <w:pPr>
        <w:pStyle w:val="af"/>
        <w:tabs>
          <w:tab w:val="left" w:pos="142"/>
        </w:tabs>
        <w:ind w:firstLine="851"/>
        <w:jc w:val="left"/>
        <w:rPr>
          <w:sz w:val="28"/>
        </w:rPr>
      </w:pPr>
    </w:p>
    <w:p w:rsidR="000E77E6" w:rsidRDefault="000E77E6"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0E77E6" w:rsidRDefault="000E77E6"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0E77E6" w:rsidRDefault="000E77E6"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0E77E6" w:rsidRPr="003D4ED9" w:rsidRDefault="000E77E6" w:rsidP="0081350A">
      <w:pPr>
        <w:pStyle w:val="8"/>
        <w:keepNext w:val="0"/>
        <w:ind w:firstLine="851"/>
        <w:jc w:val="both"/>
      </w:pPr>
      <w:r w:rsidRPr="003D4ED9">
        <w:t>2. Главе поселения гарантируются:</w:t>
      </w:r>
    </w:p>
    <w:p w:rsidR="000E77E6" w:rsidRPr="003D4ED9" w:rsidRDefault="000E77E6" w:rsidP="0081350A">
      <w:pPr>
        <w:pStyle w:val="8"/>
        <w:keepNext w:val="0"/>
        <w:ind w:firstLine="851"/>
        <w:jc w:val="both"/>
      </w:pPr>
      <w:r w:rsidRPr="003D4ED9">
        <w:t>- условия работы, обеспечивающие исполнение им своих полномочий;</w:t>
      </w:r>
    </w:p>
    <w:p w:rsidR="000E77E6" w:rsidRPr="003D4ED9" w:rsidRDefault="000E77E6" w:rsidP="0081350A">
      <w:pPr>
        <w:pStyle w:val="8"/>
        <w:keepNext w:val="0"/>
        <w:ind w:firstLine="851"/>
        <w:jc w:val="both"/>
      </w:pPr>
      <w:r w:rsidRPr="003D4ED9">
        <w:t>- право на своевременное и в полном объеме получение денежного содержания;</w:t>
      </w:r>
    </w:p>
    <w:p w:rsidR="000E77E6" w:rsidRPr="003D4ED9" w:rsidRDefault="000E77E6"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0E77E6" w:rsidRPr="003D4ED9" w:rsidRDefault="000E77E6"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0E77E6" w:rsidRPr="003D4ED9" w:rsidRDefault="000E77E6"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0E77E6" w:rsidRPr="003D4ED9" w:rsidRDefault="000E77E6"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0E77E6" w:rsidRPr="003D4ED9" w:rsidRDefault="000E77E6" w:rsidP="0081350A">
      <w:pPr>
        <w:pStyle w:val="8"/>
        <w:keepNext w:val="0"/>
        <w:ind w:firstLine="851"/>
        <w:jc w:val="both"/>
      </w:pPr>
      <w:r w:rsidRPr="003D4ED9">
        <w:t xml:space="preserve">-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w:t>
      </w:r>
      <w:r w:rsidRPr="003D4ED9">
        <w:lastRenderedPageBreak/>
        <w:t>исполнением;</w:t>
      </w:r>
    </w:p>
    <w:p w:rsidR="000E77E6" w:rsidRPr="003D4ED9" w:rsidRDefault="000E77E6"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0E77E6" w:rsidRPr="003D4ED9" w:rsidRDefault="000E77E6" w:rsidP="0081350A">
      <w:pPr>
        <w:pStyle w:val="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t xml:space="preserve">селения продолжительностью 30 </w:t>
      </w:r>
      <w:r w:rsidRPr="003D4ED9">
        <w:t xml:space="preserve"> календарных дней.</w:t>
      </w:r>
    </w:p>
    <w:p w:rsidR="000E77E6" w:rsidRPr="00073069" w:rsidRDefault="000E77E6" w:rsidP="00073069">
      <w:pPr>
        <w:pStyle w:val="8"/>
        <w:keepNext w:val="0"/>
        <w:ind w:firstLine="851"/>
        <w:jc w:val="both"/>
      </w:pPr>
      <w:r w:rsidRPr="003D4ED9">
        <w:t>Ежегодный дополнительный оплачиваемый отпуск за ненормированный рабочий день предоставляется главе пос</w:t>
      </w:r>
      <w:r>
        <w:t>еления продолжительностью 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0E77E6" w:rsidRPr="003D4ED9" w:rsidRDefault="000E77E6" w:rsidP="0081350A">
      <w:pPr>
        <w:pStyle w:val="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0E77E6" w:rsidRPr="003D4ED9" w:rsidRDefault="000E77E6"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0E77E6" w:rsidRPr="003D4ED9" w:rsidRDefault="000E77E6"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w:t>
      </w:r>
      <w:r w:rsidR="00AF7F49">
        <w:t xml:space="preserve"> </w:t>
      </w:r>
      <w:r w:rsidRPr="003D4ED9">
        <w:t xml:space="preserve">№ 717-КЗ </w:t>
      </w:r>
      <w:r>
        <w:t>«</w:t>
      </w:r>
      <w:r w:rsidRPr="003D4ED9">
        <w:t>О местном самоуправлении в Краснодарском крае</w:t>
      </w:r>
      <w:r>
        <w:t>»</w:t>
      </w:r>
      <w:r w:rsidRPr="003D4ED9">
        <w:t>.</w:t>
      </w:r>
    </w:p>
    <w:p w:rsidR="000E77E6" w:rsidRPr="003D4ED9" w:rsidRDefault="000E77E6" w:rsidP="0081350A">
      <w:pPr>
        <w:pStyle w:val="8"/>
        <w:keepNext w:val="0"/>
        <w:ind w:firstLine="851"/>
        <w:jc w:val="both"/>
      </w:pPr>
      <w:r w:rsidRPr="00D23DC0">
        <w:t>5.</w:t>
      </w:r>
      <w:r w:rsidRPr="003D4ED9">
        <w:t xml:space="preserve"> Депутату Совета, осуществляющему </w:t>
      </w:r>
      <w:r w:rsidRPr="004C7905">
        <w:t>свою деятельность</w:t>
      </w:r>
      <w:r w:rsidR="00197B9E">
        <w:t xml:space="preserve"> </w:t>
      </w:r>
      <w:r w:rsidRPr="003D4ED9">
        <w:t xml:space="preserve">на непостоянной основе, </w:t>
      </w:r>
      <w:r w:rsidRPr="002D5A50">
        <w:t>может</w:t>
      </w:r>
      <w:r w:rsidR="00197B9E">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0E77E6" w:rsidRDefault="000E77E6"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0E77E6" w:rsidRPr="003D4ED9" w:rsidRDefault="000E77E6" w:rsidP="0081350A">
      <w:pPr>
        <w:pStyle w:val="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0E77E6" w:rsidRDefault="000E77E6" w:rsidP="0081350A">
      <w:pPr>
        <w:pStyle w:val="af"/>
        <w:tabs>
          <w:tab w:val="left" w:pos="142"/>
        </w:tabs>
        <w:ind w:firstLine="851"/>
        <w:jc w:val="left"/>
        <w:rPr>
          <w:b/>
          <w:sz w:val="28"/>
        </w:rPr>
      </w:pPr>
    </w:p>
    <w:p w:rsidR="000E77E6" w:rsidRDefault="000E77E6" w:rsidP="0081350A">
      <w:pPr>
        <w:pStyle w:val="af"/>
        <w:tabs>
          <w:tab w:val="left" w:pos="142"/>
        </w:tabs>
        <w:ind w:firstLine="851"/>
        <w:jc w:val="left"/>
        <w:rPr>
          <w:b/>
          <w:sz w:val="28"/>
        </w:rPr>
      </w:pPr>
      <w:r>
        <w:rPr>
          <w:b/>
          <w:sz w:val="28"/>
        </w:rPr>
        <w:t xml:space="preserve">Статья 34. Администрация поселения </w:t>
      </w:r>
    </w:p>
    <w:p w:rsidR="000E77E6" w:rsidRPr="0087331D" w:rsidRDefault="000E77E6"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w:t>
      </w:r>
      <w:r w:rsidRPr="0087331D">
        <w:rPr>
          <w:rFonts w:ascii="Times New Roman" w:hAnsi="Times New Roman"/>
          <w:kern w:val="0"/>
          <w:sz w:val="28"/>
          <w:szCs w:val="28"/>
          <w:lang w:eastAsia="ru-RU"/>
        </w:rPr>
        <w:lastRenderedPageBreak/>
        <w:t xml:space="preserve">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0E77E6" w:rsidRPr="0087331D" w:rsidRDefault="000E77E6"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заместитель,  а также отраслевые (функциональные) и территориальные органы местной администрации.</w:t>
      </w:r>
    </w:p>
    <w:p w:rsidR="000E77E6" w:rsidRPr="00BE3F2E" w:rsidRDefault="000E77E6" w:rsidP="0081350A">
      <w:pPr>
        <w:pStyle w:val="2"/>
        <w:keepNext w:val="0"/>
        <w:tabs>
          <w:tab w:val="clear" w:pos="576"/>
          <w:tab w:val="left" w:pos="840"/>
        </w:tabs>
        <w:spacing w:before="0" w:after="0"/>
        <w:ind w:left="851"/>
        <w:jc w:val="both"/>
        <w:rPr>
          <w:rFonts w:ascii="Times New Roman" w:hAnsi="Times New Roman"/>
          <w:b w:val="0"/>
          <w:i w:val="0"/>
        </w:rPr>
      </w:pPr>
    </w:p>
    <w:p w:rsidR="000E77E6" w:rsidRPr="001F386D" w:rsidRDefault="000E77E6"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0E77E6" w:rsidRPr="001F386D" w:rsidRDefault="000E77E6"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0E77E6" w:rsidRPr="001F386D" w:rsidRDefault="000E77E6" w:rsidP="001F386D">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0E77E6" w:rsidRPr="001F386D" w:rsidRDefault="000E77E6" w:rsidP="001F386D">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0E77E6" w:rsidRPr="001F386D" w:rsidRDefault="000E77E6"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sidR="00197B9E">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0E77E6" w:rsidRPr="001F386D" w:rsidRDefault="000E77E6"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0E77E6" w:rsidRPr="001F386D" w:rsidRDefault="000E77E6"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0E77E6" w:rsidRPr="001F386D" w:rsidRDefault="000E77E6"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0E77E6" w:rsidRPr="001F386D" w:rsidRDefault="000E77E6" w:rsidP="001F386D">
      <w:pPr>
        <w:tabs>
          <w:tab w:val="left" w:pos="0"/>
        </w:tabs>
        <w:ind w:right="30" w:firstLine="851"/>
        <w:jc w:val="both"/>
        <w:rPr>
          <w:sz w:val="28"/>
          <w:szCs w:val="28"/>
        </w:rPr>
      </w:pPr>
    </w:p>
    <w:p w:rsidR="000E77E6" w:rsidRPr="001F386D" w:rsidRDefault="000E77E6"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0E77E6" w:rsidRPr="001F386D" w:rsidRDefault="000E77E6"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0E77E6" w:rsidRPr="001F386D" w:rsidRDefault="000E77E6"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0E77E6" w:rsidRPr="001F386D" w:rsidRDefault="000E77E6"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 xml:space="preserve">2) организует водоснабжение населения, в том числе принимает меры по организации водоснабжения населения и (или) водоотведения в случае </w:t>
      </w:r>
      <w:r w:rsidRPr="001F386D">
        <w:rPr>
          <w:rStyle w:val="afb"/>
          <w:i w:val="0"/>
          <w:color w:val="auto"/>
          <w:sz w:val="28"/>
          <w:szCs w:val="28"/>
        </w:rPr>
        <w:lastRenderedPageBreak/>
        <w:t>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E77E6" w:rsidRPr="001F386D" w:rsidRDefault="000E77E6"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0E77E6" w:rsidRPr="001F386D" w:rsidRDefault="000E77E6"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E77E6" w:rsidRPr="001F386D" w:rsidRDefault="000E77E6"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0E77E6" w:rsidRPr="001F386D" w:rsidRDefault="000E77E6"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0E77E6" w:rsidRPr="001F386D" w:rsidRDefault="000E77E6"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0E77E6" w:rsidRPr="001F386D" w:rsidRDefault="000E77E6"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0E77E6" w:rsidRPr="001F386D" w:rsidRDefault="000E77E6"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0E77E6" w:rsidRPr="001F386D" w:rsidRDefault="000E77E6"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0E77E6" w:rsidRPr="001F386D" w:rsidRDefault="000E77E6"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0E77E6" w:rsidRPr="001F386D" w:rsidRDefault="000E77E6" w:rsidP="001F386D">
      <w:pPr>
        <w:pStyle w:val="8"/>
        <w:keepNext w:val="0"/>
        <w:ind w:firstLine="851"/>
        <w:jc w:val="both"/>
        <w:rPr>
          <w:szCs w:val="28"/>
        </w:rPr>
      </w:pPr>
      <w:r w:rsidRPr="001F386D">
        <w:rPr>
          <w:szCs w:val="28"/>
        </w:rPr>
        <w:t xml:space="preserve">12) предъявляет иски в суды </w:t>
      </w:r>
      <w:r w:rsidRPr="001F386D">
        <w:rPr>
          <w:kern w:val="28"/>
          <w:szCs w:val="28"/>
        </w:rPr>
        <w:t xml:space="preserve">о </w:t>
      </w:r>
      <w:r w:rsidRPr="001F386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0E77E6" w:rsidRPr="001F386D" w:rsidRDefault="000E77E6"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sidR="00197B9E">
        <w:rPr>
          <w:sz w:val="28"/>
          <w:szCs w:val="28"/>
        </w:rPr>
        <w:t xml:space="preserve"> </w:t>
      </w:r>
      <w:r w:rsidRPr="001F386D">
        <w:rPr>
          <w:sz w:val="28"/>
          <w:szCs w:val="28"/>
        </w:rPr>
        <w:t>предпринимательства;</w:t>
      </w:r>
    </w:p>
    <w:p w:rsidR="000B3918" w:rsidRPr="007A4BDC" w:rsidRDefault="000E77E6" w:rsidP="005015E8">
      <w:pPr>
        <w:tabs>
          <w:tab w:val="left" w:pos="240"/>
        </w:tabs>
        <w:ind w:right="105" w:firstLine="851"/>
        <w:jc w:val="both"/>
        <w:rPr>
          <w:sz w:val="28"/>
          <w:szCs w:val="28"/>
        </w:rPr>
      </w:pPr>
      <w:r w:rsidRPr="001F386D">
        <w:rPr>
          <w:sz w:val="28"/>
          <w:szCs w:val="28"/>
        </w:rPr>
        <w:t xml:space="preserve">14) </w:t>
      </w:r>
      <w:r w:rsidR="000B3918" w:rsidRPr="007A4BDC">
        <w:rPr>
          <w:sz w:val="28"/>
          <w:szCs w:val="28"/>
        </w:rPr>
        <w:t>устанавливает систему критериев, используемых для определения доступности для потребителей услуг организаций коммунального комплекса;</w:t>
      </w:r>
    </w:p>
    <w:p w:rsidR="000B3918" w:rsidRPr="007A4BDC" w:rsidRDefault="00763394" w:rsidP="005015E8">
      <w:pPr>
        <w:ind w:firstLine="709"/>
        <w:jc w:val="both"/>
        <w:rPr>
          <w:sz w:val="28"/>
          <w:szCs w:val="28"/>
        </w:rPr>
      </w:pPr>
      <w:r w:rsidRPr="007A4BDC">
        <w:rPr>
          <w:sz w:val="28"/>
          <w:szCs w:val="28"/>
        </w:rPr>
        <w:t xml:space="preserve"> 15)</w:t>
      </w:r>
      <w:r w:rsidR="000B3918" w:rsidRPr="007A4BDC">
        <w:rPr>
          <w:sz w:val="28"/>
          <w:szCs w:val="28"/>
        </w:rPr>
        <w:t>публикует информацию о тарифах и надбавках;</w:t>
      </w:r>
    </w:p>
    <w:p w:rsidR="000B3918" w:rsidRPr="007A4BDC" w:rsidRDefault="00763394" w:rsidP="005015E8">
      <w:pPr>
        <w:pStyle w:val="21"/>
        <w:tabs>
          <w:tab w:val="left" w:pos="70"/>
        </w:tabs>
        <w:suppressAutoHyphens w:val="0"/>
        <w:ind w:firstLine="709"/>
        <w:rPr>
          <w:szCs w:val="28"/>
        </w:rPr>
      </w:pPr>
      <w:r w:rsidRPr="007A4BDC">
        <w:rPr>
          <w:szCs w:val="28"/>
        </w:rPr>
        <w:t>16)</w:t>
      </w:r>
      <w:r w:rsidR="000B3918" w:rsidRPr="007A4BDC">
        <w:rPr>
          <w:szCs w:val="28"/>
        </w:rPr>
        <w:t xml:space="preserve"> принимает решения и выдает предписания, в пределах полномочий, установленных </w:t>
      </w:r>
      <w:r w:rsidR="000B3918" w:rsidRPr="007A4BDC">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000B3918" w:rsidRPr="007A4BDC">
        <w:rPr>
          <w:szCs w:val="28"/>
        </w:rPr>
        <w:t>, которые обязательны для исполнения организациями коммунального комплекса;</w:t>
      </w:r>
    </w:p>
    <w:p w:rsidR="000B3918" w:rsidRPr="00F67026" w:rsidRDefault="00763394" w:rsidP="005015E8">
      <w:pPr>
        <w:tabs>
          <w:tab w:val="left" w:pos="105"/>
        </w:tabs>
        <w:ind w:firstLine="709"/>
        <w:jc w:val="both"/>
        <w:rPr>
          <w:rFonts w:eastAsia="Arial"/>
          <w:sz w:val="28"/>
          <w:szCs w:val="28"/>
        </w:rPr>
      </w:pPr>
      <w:r w:rsidRPr="007A4BDC">
        <w:rPr>
          <w:sz w:val="28"/>
          <w:szCs w:val="28"/>
        </w:rPr>
        <w:t>17)</w:t>
      </w:r>
      <w:r w:rsidR="000B3918" w:rsidRPr="007A4BDC">
        <w:rPr>
          <w:sz w:val="28"/>
          <w:szCs w:val="28"/>
        </w:rPr>
        <w:t xml:space="preserve"> </w:t>
      </w:r>
      <w:r w:rsidR="000B3918" w:rsidRPr="007A4BDC">
        <w:rPr>
          <w:rFonts w:eastAsia="Arial"/>
          <w:sz w:val="28"/>
          <w:szCs w:val="28"/>
        </w:rPr>
        <w:t xml:space="preserve">устанавливает надбавки к тарифам на услуги организаций коммунального комплекса в соответствии с </w:t>
      </w:r>
      <w:r w:rsidR="000B3918" w:rsidRPr="007A4BDC">
        <w:rPr>
          <w:rFonts w:eastAsia="Times New Roman"/>
          <w:sz w:val="28"/>
          <w:szCs w:val="28"/>
          <w:lang w:eastAsia="ru-RU"/>
        </w:rPr>
        <w:t>предельным индексом, установленным органом регулирования Краснодарского края для поселения</w:t>
      </w:r>
      <w:r w:rsidR="000B3918" w:rsidRPr="007A4BDC">
        <w:rPr>
          <w:rFonts w:eastAsia="Arial"/>
          <w:sz w:val="28"/>
          <w:szCs w:val="28"/>
        </w:rPr>
        <w:t>;</w:t>
      </w:r>
    </w:p>
    <w:p w:rsidR="00763394" w:rsidRPr="001F386D" w:rsidRDefault="00763394" w:rsidP="005015E8">
      <w:pPr>
        <w:tabs>
          <w:tab w:val="left" w:pos="240"/>
        </w:tabs>
        <w:ind w:right="105" w:firstLine="851"/>
        <w:jc w:val="both"/>
        <w:rPr>
          <w:sz w:val="28"/>
          <w:szCs w:val="28"/>
        </w:rPr>
      </w:pPr>
      <w:r>
        <w:rPr>
          <w:sz w:val="28"/>
          <w:szCs w:val="28"/>
        </w:rPr>
        <w:t xml:space="preserve">18) </w:t>
      </w:r>
      <w:r w:rsidRPr="001F386D">
        <w:rPr>
          <w:sz w:val="28"/>
          <w:szCs w:val="28"/>
        </w:rPr>
        <w:t>иные полномочия в соответствии с законодательством.</w:t>
      </w:r>
    </w:p>
    <w:p w:rsidR="000E77E6" w:rsidRPr="001F386D" w:rsidRDefault="000E77E6" w:rsidP="001F386D">
      <w:pPr>
        <w:ind w:firstLine="851"/>
        <w:jc w:val="both"/>
        <w:rPr>
          <w:b/>
          <w:sz w:val="28"/>
          <w:szCs w:val="28"/>
        </w:rPr>
      </w:pPr>
    </w:p>
    <w:p w:rsidR="000E77E6" w:rsidRPr="001F386D" w:rsidRDefault="000E77E6" w:rsidP="001F386D">
      <w:pPr>
        <w:ind w:firstLine="851"/>
        <w:jc w:val="both"/>
        <w:rPr>
          <w:b/>
          <w:sz w:val="28"/>
          <w:szCs w:val="28"/>
        </w:rPr>
      </w:pPr>
      <w:r w:rsidRPr="001F386D">
        <w:rPr>
          <w:b/>
          <w:sz w:val="28"/>
          <w:szCs w:val="28"/>
        </w:rPr>
        <w:lastRenderedPageBreak/>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0E77E6" w:rsidRPr="001F386D" w:rsidRDefault="000E77E6"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00197B9E">
        <w:rPr>
          <w:sz w:val="28"/>
          <w:szCs w:val="28"/>
        </w:rPr>
        <w:t xml:space="preserve"> </w:t>
      </w:r>
      <w:r w:rsidRPr="001F386D">
        <w:rPr>
          <w:sz w:val="28"/>
          <w:szCs w:val="28"/>
        </w:rPr>
        <w:t>осуществляет следующие полномочия:</w:t>
      </w:r>
    </w:p>
    <w:p w:rsidR="000E77E6" w:rsidRPr="001F386D" w:rsidRDefault="000E77E6"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197B9E">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197B9E">
        <w:rPr>
          <w:rFonts w:ascii="Times New Roman"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0E77E6" w:rsidRPr="001F386D" w:rsidRDefault="000E77E6"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0E77E6" w:rsidRPr="001F386D" w:rsidRDefault="000E77E6"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0E77E6" w:rsidRPr="001F386D" w:rsidRDefault="000E77E6"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0E77E6" w:rsidRPr="001F386D" w:rsidRDefault="000E77E6"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0E77E6" w:rsidRPr="001F386D" w:rsidRDefault="000E77E6"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0E77E6" w:rsidRPr="001F386D" w:rsidRDefault="000E77E6" w:rsidP="001F386D">
      <w:pPr>
        <w:tabs>
          <w:tab w:val="left" w:pos="0"/>
        </w:tabs>
        <w:ind w:firstLine="851"/>
        <w:jc w:val="both"/>
        <w:rPr>
          <w:sz w:val="28"/>
          <w:szCs w:val="28"/>
        </w:rPr>
      </w:pPr>
    </w:p>
    <w:p w:rsidR="000E77E6" w:rsidRPr="001F386D" w:rsidRDefault="000E77E6"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0E77E6" w:rsidRPr="001F386D" w:rsidRDefault="000E77E6"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0E77E6" w:rsidRPr="001F386D" w:rsidRDefault="000E77E6"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0E77E6" w:rsidRPr="001F386D" w:rsidRDefault="000E77E6" w:rsidP="001F386D">
      <w:pPr>
        <w:pStyle w:val="WW-2"/>
        <w:tabs>
          <w:tab w:val="left" w:pos="500"/>
        </w:tabs>
        <w:rPr>
          <w:szCs w:val="28"/>
        </w:rPr>
      </w:pPr>
      <w:r w:rsidRPr="001F386D">
        <w:rPr>
          <w:szCs w:val="28"/>
        </w:rPr>
        <w:t>2) осуществляет муниципальный</w:t>
      </w:r>
      <w:r w:rsidR="00D24DBD">
        <w:rPr>
          <w:szCs w:val="28"/>
        </w:rPr>
        <w:t xml:space="preserve"> </w:t>
      </w:r>
      <w:r w:rsidRPr="001F386D">
        <w:rPr>
          <w:szCs w:val="28"/>
        </w:rPr>
        <w:t>земельный контроль;</w:t>
      </w:r>
    </w:p>
    <w:p w:rsidR="000E77E6" w:rsidRPr="001F386D" w:rsidRDefault="000E77E6"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0E77E6" w:rsidRPr="001F386D" w:rsidRDefault="000E77E6"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0E77E6" w:rsidRPr="001F386D" w:rsidRDefault="000E77E6"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D24DBD">
        <w:rPr>
          <w:sz w:val="28"/>
          <w:szCs w:val="28"/>
        </w:rPr>
        <w:t xml:space="preserve"> </w:t>
      </w:r>
      <w:r w:rsidRPr="001F386D">
        <w:rPr>
          <w:bCs/>
          <w:kern w:val="0"/>
          <w:sz w:val="28"/>
          <w:szCs w:val="28"/>
          <w:lang w:eastAsia="ru-RU"/>
        </w:rPr>
        <w:t>от 21.02.1992</w:t>
      </w:r>
      <w:r w:rsidR="00AF7F49">
        <w:rPr>
          <w:bCs/>
          <w:kern w:val="0"/>
          <w:sz w:val="28"/>
          <w:szCs w:val="28"/>
          <w:lang w:eastAsia="ru-RU"/>
        </w:rPr>
        <w:t xml:space="preserve"> </w:t>
      </w:r>
      <w:r w:rsidRPr="001F386D">
        <w:rPr>
          <w:bCs/>
          <w:kern w:val="0"/>
          <w:sz w:val="28"/>
          <w:szCs w:val="28"/>
          <w:lang w:eastAsia="ru-RU"/>
        </w:rPr>
        <w:t>№ 2395-1</w:t>
      </w:r>
      <w:r w:rsidRPr="001F386D">
        <w:rPr>
          <w:sz w:val="28"/>
          <w:szCs w:val="28"/>
        </w:rPr>
        <w:t>«О недрах»;</w:t>
      </w:r>
    </w:p>
    <w:p w:rsidR="000E77E6" w:rsidRPr="001F386D" w:rsidRDefault="000E77E6" w:rsidP="001F386D">
      <w:pPr>
        <w:tabs>
          <w:tab w:val="left" w:pos="500"/>
        </w:tabs>
        <w:ind w:firstLine="851"/>
        <w:jc w:val="both"/>
        <w:rPr>
          <w:sz w:val="28"/>
          <w:szCs w:val="28"/>
        </w:rPr>
      </w:pPr>
      <w:r w:rsidRPr="001F386D">
        <w:rPr>
          <w:sz w:val="28"/>
          <w:szCs w:val="28"/>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E77E6" w:rsidRPr="001F386D" w:rsidRDefault="000E77E6" w:rsidP="001F386D">
      <w:pPr>
        <w:pStyle w:val="21"/>
        <w:tabs>
          <w:tab w:val="left" w:pos="100"/>
        </w:tabs>
        <w:ind w:firstLine="851"/>
        <w:rPr>
          <w:szCs w:val="28"/>
        </w:rPr>
      </w:pPr>
      <w:r w:rsidRPr="001F386D">
        <w:rPr>
          <w:szCs w:val="28"/>
        </w:rPr>
        <w:lastRenderedPageBreak/>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E77E6" w:rsidRPr="001F386D" w:rsidRDefault="000E77E6" w:rsidP="001F386D">
      <w:pPr>
        <w:pStyle w:val="21"/>
        <w:tabs>
          <w:tab w:val="left" w:pos="100"/>
        </w:tabs>
        <w:ind w:firstLine="851"/>
        <w:rPr>
          <w:szCs w:val="28"/>
        </w:rPr>
      </w:pPr>
      <w:r w:rsidRPr="001F386D">
        <w:rPr>
          <w:szCs w:val="28"/>
        </w:rPr>
        <w:t>8) владеет, пользуется и распоряжается лесными участками, находящимися в муниципальной собственности;</w:t>
      </w:r>
    </w:p>
    <w:p w:rsidR="000E77E6" w:rsidRPr="001F386D" w:rsidRDefault="000E77E6" w:rsidP="001F386D">
      <w:pPr>
        <w:pStyle w:val="21"/>
        <w:tabs>
          <w:tab w:val="left" w:pos="100"/>
        </w:tabs>
        <w:ind w:firstLine="851"/>
        <w:rPr>
          <w:szCs w:val="28"/>
        </w:rPr>
      </w:pPr>
      <w:r w:rsidRPr="001F386D">
        <w:rPr>
          <w:szCs w:val="28"/>
        </w:rPr>
        <w:t>9) разрабатывает лесохозяйственный регламент;</w:t>
      </w:r>
    </w:p>
    <w:p w:rsidR="000E77E6" w:rsidRPr="001F386D" w:rsidRDefault="000E77E6"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0E77E6" w:rsidRPr="001F386D" w:rsidRDefault="000E77E6" w:rsidP="001F386D">
      <w:pPr>
        <w:ind w:firstLine="851"/>
        <w:jc w:val="both"/>
        <w:rPr>
          <w:sz w:val="28"/>
          <w:szCs w:val="28"/>
        </w:rPr>
      </w:pPr>
      <w:r w:rsidRPr="001F386D">
        <w:rPr>
          <w:sz w:val="28"/>
          <w:szCs w:val="28"/>
        </w:rPr>
        <w:t>11) иные полномочия, предусмотренные законодательством.</w:t>
      </w:r>
    </w:p>
    <w:p w:rsidR="000E77E6" w:rsidRPr="001F386D" w:rsidRDefault="000E77E6" w:rsidP="001F386D">
      <w:pPr>
        <w:ind w:firstLine="851"/>
        <w:jc w:val="both"/>
        <w:rPr>
          <w:b/>
          <w:strike/>
          <w:sz w:val="28"/>
          <w:szCs w:val="28"/>
        </w:rPr>
      </w:pPr>
    </w:p>
    <w:p w:rsidR="000E77E6" w:rsidRPr="001F386D" w:rsidRDefault="000E77E6"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0E77E6" w:rsidRPr="001F386D" w:rsidRDefault="000E77E6"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0E77E6" w:rsidRPr="001F386D" w:rsidRDefault="000E77E6"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00D24DBD">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0E77E6" w:rsidRPr="001F386D" w:rsidRDefault="000E77E6"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0E77E6" w:rsidRPr="001F386D" w:rsidRDefault="000E77E6"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0E77E6" w:rsidRPr="001F386D" w:rsidRDefault="000E77E6"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7A4BDC">
        <w:rPr>
          <w:rFonts w:ascii="Times New Roman" w:hAnsi="Times New Roman"/>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0E77E6" w:rsidRPr="001F386D" w:rsidRDefault="000E77E6"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0E77E6" w:rsidRPr="001F386D" w:rsidRDefault="000E77E6"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0E77E6" w:rsidRPr="001F386D" w:rsidRDefault="000E77E6"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0E77E6" w:rsidRPr="001F386D" w:rsidRDefault="000E77E6"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0E77E6" w:rsidRPr="001F386D" w:rsidRDefault="000E77E6"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0E77E6" w:rsidRPr="001F386D" w:rsidRDefault="000E77E6"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xml:space="preserve">)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w:t>
      </w:r>
      <w:r w:rsidRPr="001F386D">
        <w:rPr>
          <w:sz w:val="28"/>
          <w:szCs w:val="28"/>
        </w:rPr>
        <w:lastRenderedPageBreak/>
        <w:t>домов сохранности и поддержания в исправном состоянии абонентских почтовых шкафов и почтовых абонентских ящиков;</w:t>
      </w:r>
    </w:p>
    <w:p w:rsidR="000E77E6" w:rsidRPr="001F386D" w:rsidRDefault="000E77E6"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0E77E6" w:rsidRPr="001F386D" w:rsidRDefault="000E77E6" w:rsidP="001F386D">
      <w:pPr>
        <w:ind w:firstLine="851"/>
        <w:jc w:val="both"/>
        <w:rPr>
          <w:sz w:val="28"/>
          <w:szCs w:val="28"/>
          <w:u w:val="single"/>
        </w:rPr>
      </w:pPr>
    </w:p>
    <w:p w:rsidR="000E77E6" w:rsidRPr="001F386D" w:rsidRDefault="000E77E6"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p>
    <w:p w:rsidR="000E77E6" w:rsidRPr="001F386D" w:rsidRDefault="000E77E6"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0E77E6" w:rsidRPr="001F386D" w:rsidRDefault="000E77E6"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0E77E6" w:rsidRPr="001F386D" w:rsidRDefault="000E77E6"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0E77E6" w:rsidRPr="001F386D" w:rsidRDefault="000E77E6"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0E77E6" w:rsidRPr="001F386D" w:rsidRDefault="000E77E6"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0E77E6" w:rsidRPr="001F386D" w:rsidRDefault="000E77E6" w:rsidP="001F386D">
      <w:pPr>
        <w:pStyle w:val="21"/>
        <w:tabs>
          <w:tab w:val="left" w:pos="370"/>
        </w:tabs>
        <w:ind w:firstLine="851"/>
        <w:rPr>
          <w:szCs w:val="28"/>
        </w:rPr>
      </w:pPr>
      <w:r w:rsidRPr="001F386D">
        <w:rPr>
          <w:szCs w:val="28"/>
        </w:rPr>
        <w:t>5) иные полномочия, предусмотренные законодательством.</w:t>
      </w:r>
    </w:p>
    <w:p w:rsidR="000E77E6" w:rsidRDefault="000E77E6" w:rsidP="0081350A">
      <w:pPr>
        <w:autoSpaceDE w:val="0"/>
        <w:ind w:firstLine="540"/>
        <w:jc w:val="both"/>
        <w:rPr>
          <w:b/>
          <w:sz w:val="28"/>
        </w:rPr>
      </w:pPr>
    </w:p>
    <w:p w:rsidR="000E77E6" w:rsidRDefault="000E77E6" w:rsidP="0081350A">
      <w:pPr>
        <w:autoSpaceDE w:val="0"/>
        <w:ind w:firstLine="900"/>
        <w:jc w:val="both"/>
        <w:rPr>
          <w:b/>
          <w:sz w:val="28"/>
          <w:szCs w:val="28"/>
        </w:rPr>
      </w:pPr>
      <w:r>
        <w:rPr>
          <w:b/>
          <w:sz w:val="28"/>
          <w:szCs w:val="28"/>
        </w:rPr>
        <w:t>Статья 41. Муниципальный контроль</w:t>
      </w:r>
    </w:p>
    <w:p w:rsidR="000E77E6" w:rsidRPr="0087331D" w:rsidRDefault="000E77E6"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0E77E6" w:rsidRDefault="000E77E6"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0E77E6" w:rsidRDefault="000E77E6"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администрацией</w:t>
      </w:r>
      <w:r>
        <w:rPr>
          <w:b/>
          <w:i/>
          <w:sz w:val="28"/>
          <w:szCs w:val="28"/>
        </w:rPr>
        <w:t>.</w:t>
      </w:r>
    </w:p>
    <w:p w:rsidR="000E77E6" w:rsidRDefault="000E77E6"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0E77E6" w:rsidRDefault="000E77E6"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0E77E6" w:rsidRPr="004235DE" w:rsidRDefault="000E77E6"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0E77E6" w:rsidRPr="004235DE" w:rsidRDefault="000E77E6"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sidR="00BB2292">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0E77E6" w:rsidRDefault="000E77E6"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sidR="00BB2292">
        <w:rPr>
          <w:kern w:val="0"/>
          <w:sz w:val="28"/>
          <w:szCs w:val="28"/>
        </w:rPr>
        <w:t xml:space="preserve"> </w:t>
      </w:r>
      <w:r w:rsidRPr="00E82211">
        <w:rPr>
          <w:kern w:val="0"/>
          <w:sz w:val="28"/>
          <w:szCs w:val="28"/>
        </w:rPr>
        <w:t>Краснодарского края</w:t>
      </w:r>
      <w:r w:rsidR="00555342">
        <w:rPr>
          <w:kern w:val="0"/>
          <w:sz w:val="28"/>
          <w:szCs w:val="28"/>
        </w:rPr>
        <w:t xml:space="preserve"> </w:t>
      </w:r>
      <w:r>
        <w:rPr>
          <w:sz w:val="28"/>
          <w:szCs w:val="28"/>
        </w:rPr>
        <w:t>полномочий.</w:t>
      </w:r>
    </w:p>
    <w:p w:rsidR="000E77E6" w:rsidRDefault="000E77E6"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0E77E6" w:rsidRDefault="000E77E6" w:rsidP="0081350A">
      <w:pPr>
        <w:pStyle w:val="ConsNormal"/>
        <w:ind w:firstLine="851"/>
        <w:rPr>
          <w:rFonts w:ascii="Times New Roman" w:hAnsi="Times New Roman"/>
          <w:b/>
          <w:sz w:val="28"/>
        </w:rPr>
      </w:pPr>
    </w:p>
    <w:p w:rsidR="000E77E6" w:rsidRDefault="000E77E6"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0E77E6" w:rsidRPr="005B028D" w:rsidRDefault="000E77E6"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80"/>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0E77E6" w:rsidRDefault="000E77E6"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sz w:val="28"/>
        </w:rPr>
        <w:t xml:space="preserve">казенным </w:t>
      </w:r>
      <w:r>
        <w:rPr>
          <w:sz w:val="28"/>
        </w:rPr>
        <w:t>учреждениям.</w:t>
      </w:r>
    </w:p>
    <w:p w:rsidR="000E77E6" w:rsidRDefault="000E77E6"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0E77E6" w:rsidRDefault="000E77E6" w:rsidP="00B33A33">
      <w:pPr>
        <w:pStyle w:val="af7"/>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00BB2292">
        <w:rPr>
          <w:sz w:val="28"/>
        </w:rPr>
        <w:t xml:space="preserve"> </w:t>
      </w:r>
      <w:r w:rsidRPr="002D13C6">
        <w:rPr>
          <w:sz w:val="28"/>
        </w:rPr>
        <w:t>по представлению главы поселения.</w:t>
      </w:r>
    </w:p>
    <w:p w:rsidR="00B33A33" w:rsidRPr="00B33A33" w:rsidRDefault="00B33A33" w:rsidP="00B33A33">
      <w:pPr>
        <w:pStyle w:val="af7"/>
        <w:tabs>
          <w:tab w:val="left" w:pos="-2127"/>
        </w:tabs>
        <w:ind w:left="851"/>
        <w:jc w:val="both"/>
        <w:rPr>
          <w:sz w:val="28"/>
        </w:rPr>
      </w:pPr>
    </w:p>
    <w:p w:rsidR="000E77E6" w:rsidRDefault="000E77E6"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0E77E6" w:rsidRDefault="000E77E6" w:rsidP="0081350A">
      <w:pPr>
        <w:pStyle w:val="2"/>
        <w:keepNext w:val="0"/>
        <w:ind w:firstLine="851"/>
        <w:rPr>
          <w:rFonts w:ascii="Times New Roman" w:hAnsi="Times New Roman"/>
          <w:i w:val="0"/>
        </w:rPr>
      </w:pPr>
      <w:r>
        <w:rPr>
          <w:rFonts w:ascii="Times New Roman" w:hAnsi="Times New Roman"/>
          <w:i w:val="0"/>
        </w:rPr>
        <w:t>Статья 43. Муниципальная служба</w:t>
      </w:r>
    </w:p>
    <w:p w:rsidR="000E77E6" w:rsidRDefault="000E77E6"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E77E6" w:rsidRDefault="000E77E6"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E77E6" w:rsidRDefault="000E77E6" w:rsidP="0081350A">
      <w:pPr>
        <w:ind w:firstLine="900"/>
        <w:jc w:val="both"/>
        <w:rPr>
          <w:sz w:val="28"/>
        </w:rPr>
      </w:pPr>
      <w:r>
        <w:rPr>
          <w:sz w:val="28"/>
        </w:rPr>
        <w:t xml:space="preserve">Представителем нанимателя (работодателя) для муниципальных </w:t>
      </w:r>
      <w:r>
        <w:rPr>
          <w:sz w:val="28"/>
        </w:rPr>
        <w:lastRenderedPageBreak/>
        <w:t>служащих администрации поселения является глава поселения.</w:t>
      </w:r>
    </w:p>
    <w:p w:rsidR="000E77E6" w:rsidRDefault="000E77E6"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w:t>
      </w:r>
      <w:r w:rsidR="00BB2292">
        <w:rPr>
          <w:sz w:val="28"/>
        </w:rPr>
        <w:t xml:space="preserve">  </w:t>
      </w:r>
      <w:r>
        <w:rPr>
          <w:sz w:val="28"/>
        </w:rPr>
        <w:t xml:space="preserve">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 устав, правовые акты органов местного самоуправления поселения.</w:t>
      </w:r>
    </w:p>
    <w:p w:rsidR="000E77E6" w:rsidRDefault="000E77E6" w:rsidP="0081350A">
      <w:pPr>
        <w:ind w:firstLine="720"/>
        <w:jc w:val="both"/>
        <w:rPr>
          <w:b/>
          <w:sz w:val="28"/>
        </w:rPr>
      </w:pPr>
    </w:p>
    <w:p w:rsidR="000E77E6" w:rsidRDefault="000E77E6" w:rsidP="0081350A">
      <w:pPr>
        <w:ind w:firstLine="720"/>
        <w:jc w:val="both"/>
        <w:rPr>
          <w:b/>
          <w:sz w:val="28"/>
        </w:rPr>
      </w:pPr>
      <w:r>
        <w:rPr>
          <w:b/>
          <w:sz w:val="28"/>
        </w:rPr>
        <w:t>Статья 44.Муниципальные должности и</w:t>
      </w:r>
      <w:r>
        <w:rPr>
          <w:sz w:val="28"/>
        </w:rPr>
        <w:t xml:space="preserve"> д</w:t>
      </w:r>
      <w:r>
        <w:rPr>
          <w:b/>
          <w:sz w:val="28"/>
        </w:rPr>
        <w:t>олжности муниципальной службы</w:t>
      </w:r>
    </w:p>
    <w:p w:rsidR="000E77E6" w:rsidRPr="0087331D" w:rsidRDefault="000E77E6" w:rsidP="00ED308E">
      <w:pPr>
        <w:ind w:firstLine="709"/>
        <w:jc w:val="both"/>
        <w:rPr>
          <w:sz w:val="28"/>
        </w:rPr>
      </w:pPr>
      <w:r w:rsidRPr="0087331D">
        <w:rPr>
          <w:sz w:val="28"/>
        </w:rPr>
        <w:t xml:space="preserve">1. Уставом в соответствии с Законом Краснодарского края </w:t>
      </w:r>
      <w:r w:rsidRPr="0087331D">
        <w:rPr>
          <w:sz w:val="28"/>
          <w:szCs w:val="28"/>
        </w:rPr>
        <w:t>от 08.06.2007</w:t>
      </w:r>
      <w:r>
        <w:rPr>
          <w:sz w:val="28"/>
          <w:szCs w:val="28"/>
        </w:rPr>
        <w:t xml:space="preserve">года </w:t>
      </w:r>
      <w:r w:rsidRPr="0087331D">
        <w:rPr>
          <w:sz w:val="28"/>
          <w:szCs w:val="28"/>
        </w:rPr>
        <w:t xml:space="preserve"> № 1243-КЗ</w:t>
      </w:r>
      <w:r w:rsidR="007A4BDC">
        <w:rPr>
          <w:sz w:val="28"/>
          <w:szCs w:val="28"/>
        </w:rPr>
        <w:t xml:space="preserve"> </w:t>
      </w:r>
      <w:r w:rsidRPr="0087331D">
        <w:rPr>
          <w:sz w:val="28"/>
        </w:rPr>
        <w:t>«О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0E77E6" w:rsidRPr="00BB2292" w:rsidRDefault="000E77E6" w:rsidP="00EA77DD">
      <w:pPr>
        <w:tabs>
          <w:tab w:val="left" w:pos="142"/>
        </w:tabs>
        <w:ind w:firstLine="851"/>
        <w:jc w:val="both"/>
        <w:rPr>
          <w:b/>
          <w:sz w:val="28"/>
        </w:rPr>
      </w:pPr>
      <w:r>
        <w:rPr>
          <w:sz w:val="28"/>
        </w:rPr>
        <w:t xml:space="preserve">- глава </w:t>
      </w:r>
      <w:r w:rsidR="00EA77DD" w:rsidRPr="00BB2292">
        <w:rPr>
          <w:sz w:val="28"/>
        </w:rPr>
        <w:t>Кеслеровского сельского поселения Крымского района</w:t>
      </w:r>
      <w:r w:rsidRPr="00BB2292">
        <w:rPr>
          <w:sz w:val="28"/>
        </w:rPr>
        <w:t>;</w:t>
      </w:r>
    </w:p>
    <w:p w:rsidR="000E77E6" w:rsidRPr="00EA77DD" w:rsidRDefault="00BB2292" w:rsidP="00EA77DD">
      <w:pPr>
        <w:tabs>
          <w:tab w:val="left" w:pos="142"/>
        </w:tabs>
        <w:ind w:firstLine="851"/>
        <w:jc w:val="both"/>
        <w:rPr>
          <w:b/>
          <w:sz w:val="28"/>
        </w:rPr>
      </w:pPr>
      <w:r>
        <w:rPr>
          <w:sz w:val="28"/>
        </w:rPr>
        <w:t xml:space="preserve">- </w:t>
      </w:r>
      <w:r w:rsidR="000E77E6" w:rsidRPr="00BB2292">
        <w:rPr>
          <w:sz w:val="28"/>
        </w:rPr>
        <w:t xml:space="preserve">председатель комиссии Совета </w:t>
      </w:r>
      <w:r w:rsidR="00EA77DD" w:rsidRPr="00BB2292">
        <w:rPr>
          <w:sz w:val="28"/>
        </w:rPr>
        <w:t>Кеслеровского сельского поселения Крымского района</w:t>
      </w:r>
      <w:r w:rsidR="000E77E6">
        <w:rPr>
          <w:sz w:val="28"/>
        </w:rPr>
        <w:t>;</w:t>
      </w:r>
    </w:p>
    <w:p w:rsidR="000E77E6" w:rsidRDefault="000E77E6" w:rsidP="00EA77DD">
      <w:pPr>
        <w:tabs>
          <w:tab w:val="left" w:pos="142"/>
        </w:tabs>
        <w:ind w:firstLine="851"/>
        <w:jc w:val="both"/>
        <w:rPr>
          <w:sz w:val="28"/>
        </w:rPr>
      </w:pPr>
      <w:r>
        <w:rPr>
          <w:sz w:val="28"/>
        </w:rPr>
        <w:t xml:space="preserve">- депутат Совета </w:t>
      </w:r>
      <w:r w:rsidR="00EA77DD" w:rsidRPr="00BB2292">
        <w:rPr>
          <w:sz w:val="28"/>
        </w:rPr>
        <w:t>Кеслеровского сельского поселения Крымского района</w:t>
      </w:r>
      <w:r w:rsidRPr="00BB2292">
        <w:rPr>
          <w:sz w:val="28"/>
        </w:rPr>
        <w:t>.</w:t>
      </w:r>
    </w:p>
    <w:p w:rsidR="000E77E6" w:rsidRDefault="000E77E6"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E77E6" w:rsidRPr="0087331D" w:rsidRDefault="000E77E6"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007A4BDC">
        <w:rPr>
          <w:sz w:val="28"/>
          <w:szCs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0E77E6" w:rsidRDefault="000E77E6"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w:t>
      </w:r>
      <w:r w:rsidR="00BB2292">
        <w:rPr>
          <w:sz w:val="28"/>
          <w:szCs w:val="28"/>
        </w:rPr>
        <w:t xml:space="preserve"> </w:t>
      </w:r>
      <w:r w:rsidRPr="0087331D">
        <w:rPr>
          <w:sz w:val="28"/>
          <w:szCs w:val="28"/>
        </w:rPr>
        <w:t>№ 1243-КЗ</w:t>
      </w:r>
      <w:r w:rsidR="00555342">
        <w:rPr>
          <w:sz w:val="28"/>
          <w:szCs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0E77E6" w:rsidRDefault="000E77E6" w:rsidP="0081350A">
      <w:pPr>
        <w:pStyle w:val="a6"/>
        <w:tabs>
          <w:tab w:val="left" w:pos="142"/>
          <w:tab w:val="left" w:pos="540"/>
        </w:tabs>
        <w:spacing w:line="200" w:lineRule="atLeast"/>
        <w:ind w:firstLine="851"/>
        <w:jc w:val="both"/>
      </w:pPr>
    </w:p>
    <w:p w:rsidR="000E77E6" w:rsidRDefault="000E77E6" w:rsidP="005208C1">
      <w:pPr>
        <w:pStyle w:val="2"/>
        <w:keepNext w:val="0"/>
        <w:spacing w:before="0" w:after="0"/>
        <w:ind w:firstLine="993"/>
        <w:rPr>
          <w:rFonts w:ascii="Times New Roman" w:hAnsi="Times New Roman"/>
          <w:i w:val="0"/>
        </w:rPr>
      </w:pPr>
      <w:r>
        <w:rPr>
          <w:rFonts w:ascii="Times New Roman" w:hAnsi="Times New Roman"/>
          <w:i w:val="0"/>
        </w:rPr>
        <w:t>Статья 45. Муниципальный служащий</w:t>
      </w:r>
    </w:p>
    <w:p w:rsidR="000E77E6" w:rsidRPr="00FF1A6D" w:rsidRDefault="000E77E6"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sidR="007A4BDC">
        <w:rPr>
          <w:sz w:val="28"/>
          <w:szCs w:val="28"/>
        </w:rPr>
        <w:t xml:space="preserve"> </w:t>
      </w:r>
      <w:r w:rsidRPr="00FF1A6D">
        <w:rPr>
          <w:sz w:val="28"/>
        </w:rPr>
        <w:t xml:space="preserve">«О муниципальной службе в Российской Федерации» для замещения должностей муниципальной службы при отсутствии обстоятельств, указанных в статье 13 </w:t>
      </w:r>
      <w:r w:rsidRPr="00FF1A6D">
        <w:rPr>
          <w:sz w:val="28"/>
        </w:rPr>
        <w:lastRenderedPageBreak/>
        <w:t>Федерального закона</w:t>
      </w:r>
      <w:r w:rsidRPr="00FF1A6D">
        <w:rPr>
          <w:sz w:val="28"/>
          <w:szCs w:val="28"/>
        </w:rPr>
        <w:t xml:space="preserve"> от 02.03.2007 № 25-ФЗ</w:t>
      </w:r>
      <w:r w:rsidR="007A4BDC">
        <w:rPr>
          <w:sz w:val="28"/>
          <w:szCs w:val="28"/>
        </w:rPr>
        <w:t xml:space="preserve"> </w:t>
      </w:r>
      <w:r w:rsidRPr="00FF1A6D">
        <w:rPr>
          <w:sz w:val="28"/>
        </w:rPr>
        <w:t>«О муниципальной службе в Российской Федерации» в</w:t>
      </w:r>
      <w:r w:rsidR="00555342">
        <w:rPr>
          <w:sz w:val="28"/>
        </w:rPr>
        <w:t xml:space="preserve"> </w:t>
      </w:r>
      <w:r w:rsidRPr="00FF1A6D">
        <w:rPr>
          <w:sz w:val="28"/>
        </w:rPr>
        <w:t>качестве</w:t>
      </w:r>
      <w:r w:rsidR="00555342">
        <w:rPr>
          <w:sz w:val="28"/>
        </w:rPr>
        <w:t xml:space="preserve"> </w:t>
      </w:r>
      <w:r w:rsidRPr="00FF1A6D">
        <w:rPr>
          <w:sz w:val="28"/>
        </w:rPr>
        <w:t>ограничений, связанных с муниципальной службой.</w:t>
      </w:r>
    </w:p>
    <w:p w:rsidR="000E77E6" w:rsidRDefault="000E77E6"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 № 25-ФЗ</w:t>
      </w:r>
      <w:r w:rsidR="007A4BDC">
        <w:rPr>
          <w:sz w:val="28"/>
          <w:szCs w:val="28"/>
        </w:rPr>
        <w:t xml:space="preserve"> </w:t>
      </w:r>
      <w:r>
        <w:rPr>
          <w:sz w:val="28"/>
        </w:rPr>
        <w:t>«О муниципальной службе в Российской Федерации».</w:t>
      </w:r>
    </w:p>
    <w:p w:rsidR="000E77E6" w:rsidRDefault="000E77E6"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0E77E6" w:rsidRDefault="000E77E6"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E77E6" w:rsidRDefault="000E77E6" w:rsidP="0081350A">
      <w:pPr>
        <w:pStyle w:val="a6"/>
        <w:tabs>
          <w:tab w:val="left" w:pos="142"/>
          <w:tab w:val="left" w:pos="540"/>
        </w:tabs>
        <w:spacing w:line="200" w:lineRule="atLeast"/>
        <w:ind w:firstLine="851"/>
        <w:jc w:val="both"/>
      </w:pPr>
    </w:p>
    <w:p w:rsidR="000E77E6" w:rsidRDefault="000E77E6" w:rsidP="0081350A">
      <w:pPr>
        <w:pStyle w:val="a6"/>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0E77E6" w:rsidRPr="00FF1A6D" w:rsidRDefault="000E77E6"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 № 25-ФЗ</w:t>
      </w:r>
      <w:r w:rsidR="00763394">
        <w:rPr>
          <w:sz w:val="28"/>
          <w:szCs w:val="28"/>
        </w:rPr>
        <w:t xml:space="preserve"> </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sidR="00763394">
        <w:rPr>
          <w:sz w:val="28"/>
          <w:szCs w:val="28"/>
        </w:rPr>
        <w:t xml:space="preserve"> </w:t>
      </w:r>
      <w:r w:rsidRPr="00FF1A6D">
        <w:rPr>
          <w:sz w:val="28"/>
        </w:rPr>
        <w:t>«О муниципальной службе в Краснодарском крае».</w:t>
      </w:r>
    </w:p>
    <w:p w:rsidR="000E77E6" w:rsidRDefault="000E77E6" w:rsidP="0081350A">
      <w:pPr>
        <w:pStyle w:val="a6"/>
        <w:tabs>
          <w:tab w:val="left" w:pos="142"/>
          <w:tab w:val="left" w:pos="360"/>
        </w:tabs>
        <w:spacing w:after="0"/>
        <w:ind w:firstLine="851"/>
        <w:jc w:val="both"/>
      </w:pPr>
    </w:p>
    <w:p w:rsidR="000E77E6" w:rsidRPr="00D3122E" w:rsidRDefault="000E77E6"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sidR="00555342">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0E77E6" w:rsidRPr="002F3F83" w:rsidRDefault="000E77E6"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bCs/>
          <w:sz w:val="28"/>
          <w:szCs w:val="28"/>
        </w:rPr>
        <w:t>,</w:t>
      </w:r>
      <w:r w:rsidR="00555342">
        <w:rPr>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0E77E6" w:rsidRPr="002624C5" w:rsidRDefault="000E77E6"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w:t>
      </w:r>
      <w:r w:rsidRPr="002624C5">
        <w:rPr>
          <w:bCs/>
          <w:kern w:val="0"/>
          <w:sz w:val="28"/>
          <w:szCs w:val="28"/>
          <w:lang w:eastAsia="ru-RU"/>
        </w:rPr>
        <w:lastRenderedPageBreak/>
        <w:t>имущественного характера государственными гражданскими служащими Краснодарского края.</w:t>
      </w:r>
    </w:p>
    <w:p w:rsidR="000E77E6" w:rsidRPr="004A2CFA" w:rsidRDefault="000E77E6" w:rsidP="001F386D">
      <w:pPr>
        <w:ind w:firstLine="851"/>
        <w:jc w:val="both"/>
        <w:rPr>
          <w:sz w:val="28"/>
          <w:szCs w:val="28"/>
        </w:rPr>
      </w:pPr>
    </w:p>
    <w:p w:rsidR="000E77E6" w:rsidRDefault="000E77E6" w:rsidP="001F386D">
      <w:pPr>
        <w:pStyle w:val="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p>
    <w:p w:rsidR="000E77E6" w:rsidRDefault="000E77E6" w:rsidP="001F386D">
      <w:pPr>
        <w:pStyle w:val="a6"/>
        <w:spacing w:after="0"/>
        <w:ind w:firstLine="851"/>
        <w:jc w:val="both"/>
        <w:rPr>
          <w:sz w:val="28"/>
        </w:rPr>
      </w:pPr>
      <w:r>
        <w:rPr>
          <w:sz w:val="28"/>
        </w:rPr>
        <w:t xml:space="preserve">Гарантии, предоставляемые муниципальному служащему, устанавливаются Федеральным законом </w:t>
      </w:r>
      <w:r w:rsidRPr="00FF1A6D">
        <w:rPr>
          <w:sz w:val="28"/>
          <w:szCs w:val="28"/>
        </w:rPr>
        <w:t>от 02.03.2007 № 25-ФЗ</w:t>
      </w:r>
      <w:r w:rsidR="00763394">
        <w:rPr>
          <w:sz w:val="28"/>
          <w:szCs w:val="28"/>
        </w:rPr>
        <w:t xml:space="preserve"> </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0E77E6" w:rsidRDefault="000E77E6" w:rsidP="0081350A">
      <w:pPr>
        <w:pStyle w:val="8"/>
        <w:keepNext w:val="0"/>
        <w:ind w:firstLine="851"/>
        <w:rPr>
          <w:b/>
        </w:rPr>
      </w:pPr>
    </w:p>
    <w:p w:rsidR="000E77E6" w:rsidRDefault="000E77E6" w:rsidP="0081350A">
      <w:pPr>
        <w:pStyle w:val="8"/>
        <w:keepNext w:val="0"/>
        <w:ind w:firstLine="851"/>
        <w:rPr>
          <w:b/>
        </w:rPr>
      </w:pPr>
      <w:r>
        <w:rPr>
          <w:b/>
        </w:rPr>
        <w:t>Статья 49. Аттестация муниципального служащего</w:t>
      </w:r>
    </w:p>
    <w:p w:rsidR="000E77E6" w:rsidRDefault="000E77E6"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0E77E6" w:rsidRDefault="000E77E6"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0E77E6" w:rsidRPr="00FF1A6D" w:rsidRDefault="000E77E6"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 № 25-ФЗ</w:t>
      </w:r>
      <w:r w:rsidR="00763394">
        <w:rPr>
          <w:sz w:val="28"/>
          <w:szCs w:val="28"/>
        </w:rPr>
        <w:t xml:space="preserve"> </w:t>
      </w:r>
      <w:r w:rsidRPr="00FF1A6D">
        <w:rPr>
          <w:sz w:val="28"/>
        </w:rPr>
        <w:t>«О муниципальной службе в Российской Федерации».</w:t>
      </w:r>
    </w:p>
    <w:p w:rsidR="000E77E6" w:rsidRPr="006D0802" w:rsidRDefault="000E77E6" w:rsidP="00BB76CE">
      <w:pPr>
        <w:widowControl/>
        <w:suppressAutoHyphens w:val="0"/>
        <w:autoSpaceDE w:val="0"/>
        <w:autoSpaceDN w:val="0"/>
        <w:adjustRightInd w:val="0"/>
        <w:ind w:firstLine="851"/>
        <w:jc w:val="both"/>
        <w:rPr>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0E77E6" w:rsidRDefault="000E77E6" w:rsidP="0081350A">
      <w:pPr>
        <w:ind w:firstLine="900"/>
        <w:jc w:val="both"/>
        <w:rPr>
          <w:sz w:val="28"/>
        </w:rPr>
      </w:pPr>
    </w:p>
    <w:p w:rsidR="000E77E6" w:rsidRDefault="000E77E6" w:rsidP="0081350A">
      <w:pPr>
        <w:ind w:firstLine="900"/>
        <w:jc w:val="both"/>
        <w:rPr>
          <w:b/>
          <w:sz w:val="28"/>
        </w:rPr>
      </w:pPr>
      <w:r>
        <w:rPr>
          <w:b/>
          <w:sz w:val="28"/>
        </w:rPr>
        <w:t>Статья 50. Основания для расторжения трудового договора с муниципальным служащим</w:t>
      </w:r>
    </w:p>
    <w:p w:rsidR="000E77E6" w:rsidRDefault="000E77E6"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sidR="007A4BDC">
        <w:rPr>
          <w:sz w:val="28"/>
          <w:szCs w:val="28"/>
        </w:rPr>
        <w:t xml:space="preserve"> </w:t>
      </w:r>
      <w:r>
        <w:rPr>
          <w:sz w:val="28"/>
        </w:rPr>
        <w:t>«О муниципальной службе в Краснодарском крае».</w:t>
      </w:r>
    </w:p>
    <w:p w:rsidR="000E77E6" w:rsidRDefault="000E77E6" w:rsidP="0081350A">
      <w:pPr>
        <w:ind w:firstLine="900"/>
        <w:jc w:val="both"/>
        <w:rPr>
          <w:strike/>
          <w:sz w:val="28"/>
        </w:rPr>
      </w:pPr>
    </w:p>
    <w:p w:rsidR="000E77E6" w:rsidRDefault="000E77E6"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sz w:val="28"/>
        </w:rPr>
        <w:t>МУНИЦИПАЛЬНЫЕ ПРАВОВЫЕ АКТЫ</w:t>
      </w:r>
    </w:p>
    <w:p w:rsidR="000E77E6" w:rsidRDefault="000E77E6" w:rsidP="0081350A"/>
    <w:p w:rsidR="000E77E6" w:rsidRDefault="000E77E6"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0E77E6" w:rsidRDefault="000E77E6"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0E77E6" w:rsidRDefault="000E77E6"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0E77E6" w:rsidRDefault="000E77E6"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 акты Совета;</w:t>
      </w:r>
    </w:p>
    <w:p w:rsidR="000E77E6" w:rsidRDefault="000E77E6" w:rsidP="0081350A">
      <w:pPr>
        <w:ind w:firstLine="851"/>
        <w:jc w:val="both"/>
        <w:rPr>
          <w:sz w:val="28"/>
        </w:rPr>
      </w:pPr>
      <w:r>
        <w:rPr>
          <w:sz w:val="28"/>
        </w:rPr>
        <w:t xml:space="preserve">3) правовые акты главы поселения, администрации поселения и иных </w:t>
      </w:r>
      <w:r>
        <w:rPr>
          <w:sz w:val="28"/>
        </w:rPr>
        <w:lastRenderedPageBreak/>
        <w:t>органов местного самоуправления и должностных лиц местного самоуправления.</w:t>
      </w:r>
    </w:p>
    <w:p w:rsidR="000E77E6" w:rsidRDefault="000E77E6"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0E77E6" w:rsidRDefault="000E77E6"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E77E6" w:rsidRPr="001F386D" w:rsidRDefault="000E77E6"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0B3918" w:rsidRPr="00F67026">
        <w:rPr>
          <w:sz w:val="28"/>
          <w:szCs w:val="28"/>
        </w:rPr>
        <w:t>могут подлежать</w:t>
      </w:r>
      <w:r w:rsidR="000B3918" w:rsidRPr="001F386D">
        <w:rPr>
          <w:kern w:val="0"/>
          <w:sz w:val="28"/>
          <w:szCs w:val="28"/>
        </w:rPr>
        <w:t xml:space="preserve"> </w:t>
      </w:r>
      <w:r w:rsidRPr="001F386D">
        <w:rPr>
          <w:kern w:val="0"/>
          <w:sz w:val="28"/>
          <w:szCs w:val="28"/>
        </w:rPr>
        <w:t>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0E77E6" w:rsidRDefault="000E77E6" w:rsidP="0081350A">
      <w:pPr>
        <w:pStyle w:val="2"/>
        <w:keepNext w:val="0"/>
        <w:tabs>
          <w:tab w:val="left" w:pos="851"/>
        </w:tabs>
        <w:spacing w:before="0" w:after="0"/>
        <w:ind w:firstLine="851"/>
        <w:rPr>
          <w:rFonts w:ascii="Times New Roman" w:hAnsi="Times New Roman"/>
          <w:i w:val="0"/>
        </w:rPr>
      </w:pPr>
    </w:p>
    <w:p w:rsidR="000E77E6" w:rsidRDefault="000E77E6"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Статья 52</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0E77E6" w:rsidRDefault="000E77E6"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Pr>
          <w:sz w:val="28"/>
          <w:szCs w:val="28"/>
        </w:rPr>
        <w:t xml:space="preserve"> Крымским межрайонным прокурором </w:t>
      </w:r>
      <w:r w:rsidRPr="004235DE">
        <w:rPr>
          <w:sz w:val="28"/>
          <w:szCs w:val="28"/>
        </w:rPr>
        <w:t>.</w:t>
      </w:r>
    </w:p>
    <w:p w:rsidR="000E77E6" w:rsidRDefault="000E77E6"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0B3918" w:rsidRPr="00F67026" w:rsidRDefault="000E77E6" w:rsidP="000B3918">
      <w:pPr>
        <w:ind w:firstLine="709"/>
        <w:jc w:val="both"/>
        <w:rPr>
          <w:sz w:val="28"/>
          <w:szCs w:val="28"/>
        </w:rPr>
      </w:pPr>
      <w:r w:rsidRPr="00763394">
        <w:rPr>
          <w:kern w:val="0"/>
          <w:sz w:val="28"/>
          <w:szCs w:val="28"/>
        </w:rPr>
        <w:t>3</w:t>
      </w:r>
      <w:r w:rsidRPr="001F386D">
        <w:rPr>
          <w:kern w:val="0"/>
          <w:sz w:val="28"/>
          <w:szCs w:val="28"/>
        </w:rPr>
        <w:t xml:space="preserve">. </w:t>
      </w:r>
      <w:r w:rsidR="000B3918" w:rsidRPr="007A4BDC">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FA31BA" w:rsidRDefault="000E77E6" w:rsidP="00EE6D1F">
      <w:pPr>
        <w:suppressAutoHyphens w:val="0"/>
        <w:autoSpaceDE w:val="0"/>
        <w:autoSpaceDN w:val="0"/>
        <w:adjustRightInd w:val="0"/>
        <w:ind w:firstLine="851"/>
        <w:jc w:val="both"/>
        <w:rPr>
          <w:kern w:val="0"/>
          <w:sz w:val="28"/>
          <w:szCs w:val="28"/>
        </w:rPr>
      </w:pPr>
      <w:r w:rsidRPr="001F386D">
        <w:rPr>
          <w:kern w:val="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w:t>
      </w:r>
    </w:p>
    <w:p w:rsidR="00FA31BA" w:rsidRDefault="00FA31BA" w:rsidP="00FA31BA">
      <w:pPr>
        <w:suppressAutoHyphens w:val="0"/>
        <w:autoSpaceDE w:val="0"/>
        <w:autoSpaceDN w:val="0"/>
        <w:adjustRightInd w:val="0"/>
        <w:jc w:val="both"/>
        <w:rPr>
          <w:kern w:val="0"/>
          <w:sz w:val="28"/>
          <w:szCs w:val="28"/>
        </w:rPr>
      </w:pPr>
    </w:p>
    <w:p w:rsidR="000E77E6" w:rsidRDefault="000E77E6" w:rsidP="00FA31BA">
      <w:pPr>
        <w:suppressAutoHyphens w:val="0"/>
        <w:autoSpaceDE w:val="0"/>
        <w:autoSpaceDN w:val="0"/>
        <w:adjustRightInd w:val="0"/>
        <w:jc w:val="both"/>
        <w:rPr>
          <w:kern w:val="0"/>
          <w:sz w:val="28"/>
          <w:szCs w:val="28"/>
        </w:rPr>
      </w:pPr>
      <w:r w:rsidRPr="001F386D">
        <w:rPr>
          <w:kern w:val="0"/>
          <w:sz w:val="28"/>
          <w:szCs w:val="28"/>
        </w:rPr>
        <w:t>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FA31BA" w:rsidRPr="001F386D" w:rsidRDefault="00FA31BA" w:rsidP="00EE6D1F">
      <w:pPr>
        <w:suppressAutoHyphens w:val="0"/>
        <w:autoSpaceDE w:val="0"/>
        <w:autoSpaceDN w:val="0"/>
        <w:adjustRightInd w:val="0"/>
        <w:ind w:firstLine="851"/>
        <w:jc w:val="both"/>
        <w:rPr>
          <w:kern w:val="0"/>
          <w:sz w:val="28"/>
          <w:szCs w:val="28"/>
        </w:rPr>
      </w:pPr>
    </w:p>
    <w:p w:rsidR="000E77E6" w:rsidRDefault="000E77E6" w:rsidP="0081350A">
      <w:pPr>
        <w:pStyle w:val="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0E77E6" w:rsidRDefault="000E77E6" w:rsidP="0081350A">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0E77E6" w:rsidRPr="002624C5" w:rsidRDefault="000E77E6"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555342" w:rsidRDefault="000E77E6" w:rsidP="007A4BDC">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A4BDC" w:rsidRDefault="007A4BDC" w:rsidP="007A4BDC">
      <w:pPr>
        <w:ind w:firstLine="851"/>
        <w:jc w:val="both"/>
        <w:rPr>
          <w:sz w:val="28"/>
        </w:rPr>
      </w:pPr>
    </w:p>
    <w:p w:rsidR="000E77E6" w:rsidRDefault="000E77E6" w:rsidP="0081350A">
      <w:pPr>
        <w:pStyle w:val="ad"/>
        <w:tabs>
          <w:tab w:val="left" w:pos="142"/>
        </w:tabs>
        <w:spacing w:after="0" w:line="100" w:lineRule="atLeast"/>
        <w:ind w:firstLine="851"/>
        <w:jc w:val="both"/>
        <w:rPr>
          <w:b/>
          <w:sz w:val="28"/>
        </w:rPr>
      </w:pPr>
      <w:r>
        <w:rPr>
          <w:b/>
          <w:sz w:val="28"/>
        </w:rPr>
        <w:t xml:space="preserve">Статья 54. Принятие устава поселения, внесение изменений и </w:t>
      </w:r>
      <w:r>
        <w:rPr>
          <w:b/>
          <w:sz w:val="28"/>
        </w:rPr>
        <w:lastRenderedPageBreak/>
        <w:t>дополнений в устав поселения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0E77E6" w:rsidRDefault="000E77E6"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0E77E6" w:rsidRPr="002A2DB7" w:rsidRDefault="000E77E6"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0E77E6" w:rsidRDefault="000E77E6"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0E77E6" w:rsidRPr="002F3F83" w:rsidRDefault="000E77E6"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0E77E6" w:rsidRDefault="000E77E6"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0E77E6" w:rsidRPr="002F3F83" w:rsidRDefault="000E77E6"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E77E6" w:rsidRPr="002F3F83" w:rsidRDefault="000E77E6" w:rsidP="0081350A">
      <w:pPr>
        <w:pStyle w:val="2"/>
        <w:keepNext w:val="0"/>
        <w:tabs>
          <w:tab w:val="left" w:pos="851"/>
        </w:tabs>
        <w:spacing w:before="0" w:after="0"/>
        <w:ind w:firstLine="851"/>
        <w:rPr>
          <w:rFonts w:ascii="Times New Roman" w:hAnsi="Times New Roman"/>
          <w:b w:val="0"/>
          <w:i w:val="0"/>
        </w:rPr>
      </w:pPr>
    </w:p>
    <w:p w:rsidR="000E77E6" w:rsidRDefault="000E77E6"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Статья 55.Решения, принятые на местном референдуме</w:t>
      </w:r>
    </w:p>
    <w:p w:rsidR="000E77E6" w:rsidRDefault="000E77E6" w:rsidP="0028180F">
      <w:pPr>
        <w:tabs>
          <w:tab w:val="left" w:pos="0"/>
        </w:tabs>
        <w:ind w:firstLine="851"/>
        <w:jc w:val="both"/>
        <w:rPr>
          <w:sz w:val="28"/>
        </w:rPr>
      </w:pPr>
      <w:r>
        <w:rPr>
          <w:sz w:val="28"/>
        </w:rPr>
        <w:t xml:space="preserve">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w:t>
      </w:r>
      <w:r>
        <w:rPr>
          <w:sz w:val="28"/>
        </w:rPr>
        <w:lastRenderedPageBreak/>
        <w:t>местного самоуправления.</w:t>
      </w:r>
    </w:p>
    <w:p w:rsidR="000E77E6" w:rsidRDefault="000E77E6" w:rsidP="0028180F">
      <w:pPr>
        <w:pStyle w:val="ad"/>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0E77E6" w:rsidRDefault="000E77E6"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0E77E6" w:rsidRDefault="000E77E6"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0E77E6" w:rsidRDefault="000E77E6"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0E77E6" w:rsidRDefault="000E77E6" w:rsidP="0081350A">
      <w:pPr>
        <w:pStyle w:val="2"/>
        <w:keepNext w:val="0"/>
        <w:tabs>
          <w:tab w:val="clear" w:pos="576"/>
        </w:tabs>
        <w:spacing w:before="0" w:after="0"/>
        <w:ind w:left="851"/>
        <w:rPr>
          <w:rFonts w:ascii="Times New Roman" w:hAnsi="Times New Roman"/>
          <w:i w:val="0"/>
        </w:rPr>
      </w:pPr>
    </w:p>
    <w:p w:rsidR="000E77E6" w:rsidRPr="005B028D" w:rsidRDefault="000E77E6" w:rsidP="0081350A">
      <w:pPr>
        <w:pStyle w:val="2"/>
        <w:keepNext w:val="0"/>
        <w:tabs>
          <w:tab w:val="clear" w:pos="576"/>
        </w:tabs>
        <w:spacing w:before="0" w:after="0"/>
        <w:ind w:left="851"/>
        <w:rPr>
          <w:rFonts w:ascii="Times New Roman" w:hAnsi="Times New Roman"/>
          <w:i w:val="0"/>
        </w:rPr>
      </w:pPr>
      <w:r>
        <w:rPr>
          <w:rFonts w:ascii="Times New Roman" w:hAnsi="Times New Roman"/>
          <w:i w:val="0"/>
        </w:rPr>
        <w:t>Статья 56. Правовые акты Совета</w:t>
      </w:r>
    </w:p>
    <w:p w:rsidR="000E77E6" w:rsidRDefault="000E77E6"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0E77E6" w:rsidRDefault="000E77E6"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0E77E6" w:rsidRDefault="000E77E6"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0E77E6" w:rsidRDefault="000E77E6"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0E77E6" w:rsidRPr="001C6808" w:rsidRDefault="000E77E6"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 обладающего правом решающего голоса, учитывается при принятии решений Совета как голос депутата Совета.</w:t>
      </w:r>
    </w:p>
    <w:p w:rsidR="000E77E6" w:rsidRDefault="000E77E6" w:rsidP="0081350A">
      <w:pPr>
        <w:numPr>
          <w:ilvl w:val="0"/>
          <w:numId w:val="19"/>
        </w:numPr>
        <w:tabs>
          <w:tab w:val="left" w:pos="75"/>
          <w:tab w:val="left" w:pos="140"/>
        </w:tabs>
        <w:ind w:left="0" w:firstLine="851"/>
        <w:jc w:val="both"/>
        <w:rPr>
          <w:sz w:val="28"/>
        </w:rPr>
      </w:pPr>
      <w:r>
        <w:rPr>
          <w:sz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w:t>
      </w:r>
      <w:r>
        <w:rPr>
          <w:sz w:val="28"/>
        </w:rPr>
        <w:lastRenderedPageBreak/>
        <w:t>(обнародования).</w:t>
      </w:r>
    </w:p>
    <w:p w:rsidR="000E77E6" w:rsidRPr="00BD6E8F" w:rsidRDefault="000E77E6"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0E77E6" w:rsidRPr="002F3F83" w:rsidRDefault="000E77E6"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sidR="00555342">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sidR="00555342">
        <w:rPr>
          <w:color w:val="000000"/>
          <w:sz w:val="28"/>
        </w:rPr>
        <w:t xml:space="preserve"> </w:t>
      </w:r>
      <w:r w:rsidRPr="002F3F83">
        <w:rPr>
          <w:sz w:val="28"/>
          <w:szCs w:val="28"/>
          <w:lang w:eastAsia="ru-RU"/>
        </w:rPr>
        <w:t>в течение семи дней и обнародованию.</w:t>
      </w:r>
    </w:p>
    <w:p w:rsidR="000E77E6" w:rsidRDefault="000E77E6"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0E77E6" w:rsidRDefault="000E77E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0E77E6" w:rsidRDefault="000E77E6" w:rsidP="0081350A">
      <w:pPr>
        <w:pStyle w:val="a6"/>
        <w:tabs>
          <w:tab w:val="left" w:pos="-668"/>
        </w:tabs>
        <w:spacing w:after="0"/>
        <w:ind w:firstLine="851"/>
        <w:rPr>
          <w:sz w:val="28"/>
        </w:rPr>
      </w:pPr>
    </w:p>
    <w:p w:rsidR="000E77E6" w:rsidRDefault="000E77E6" w:rsidP="0081350A">
      <w:pPr>
        <w:pStyle w:val="a6"/>
        <w:tabs>
          <w:tab w:val="left" w:pos="142"/>
        </w:tabs>
        <w:spacing w:after="0"/>
        <w:ind w:firstLine="851"/>
        <w:rPr>
          <w:b/>
          <w:sz w:val="28"/>
        </w:rPr>
      </w:pPr>
      <w:r>
        <w:rPr>
          <w:b/>
          <w:sz w:val="28"/>
        </w:rPr>
        <w:t>Статья 57.Правовые акты главы поселения</w:t>
      </w:r>
    </w:p>
    <w:p w:rsidR="000E77E6" w:rsidRPr="004938F2" w:rsidRDefault="000E77E6"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02266B">
        <w:rPr>
          <w:rFonts w:ascii="Times New Roman" w:hAnsi="Times New Roman"/>
          <w:sz w:val="28"/>
        </w:rPr>
        <w:t xml:space="preserve"> </w:t>
      </w:r>
      <w:r w:rsidRPr="002F3F83">
        <w:rPr>
          <w:rFonts w:ascii="Times New Roman" w:hAnsi="Times New Roman"/>
          <w:sz w:val="28"/>
        </w:rPr>
        <w:t>и уставом поселения.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0E77E6" w:rsidRDefault="000E77E6" w:rsidP="0081350A">
      <w:pPr>
        <w:pStyle w:val="ConsNormal"/>
        <w:tabs>
          <w:tab w:val="left" w:pos="142"/>
        </w:tabs>
        <w:ind w:firstLine="851"/>
        <w:jc w:val="both"/>
        <w:rPr>
          <w:rFonts w:ascii="Times New Roman" w:hAnsi="Times New Roman"/>
          <w:b/>
          <w:sz w:val="28"/>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0E77E6" w:rsidRDefault="000E77E6"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0E77E6" w:rsidRPr="009917B8" w:rsidRDefault="000E77E6"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sz w:val="28"/>
        </w:rPr>
        <w:t>со дня</w:t>
      </w:r>
      <w:r w:rsidR="007F3272">
        <w:rPr>
          <w:rStyle w:val="80"/>
          <w:sz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0E77E6" w:rsidRPr="009917B8" w:rsidRDefault="000E77E6" w:rsidP="0081350A">
      <w:pPr>
        <w:pStyle w:val="ConsNormal"/>
        <w:tabs>
          <w:tab w:val="left" w:pos="142"/>
        </w:tabs>
        <w:ind w:firstLine="851"/>
        <w:jc w:val="both"/>
        <w:rPr>
          <w:rFonts w:ascii="Times New Roman" w:hAnsi="Times New Roman"/>
          <w:b/>
          <w:sz w:val="28"/>
        </w:rPr>
      </w:pPr>
    </w:p>
    <w:p w:rsidR="000E77E6" w:rsidRDefault="000E77E6"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0E77E6" w:rsidRDefault="000E77E6"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w:t>
      </w:r>
      <w:r>
        <w:rPr>
          <w:rFonts w:ascii="Times New Roman" w:hAnsi="Times New Roman"/>
          <w:sz w:val="28"/>
        </w:rPr>
        <w:lastRenderedPageBreak/>
        <w:t xml:space="preserve">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7F3272" w:rsidRPr="007F3272" w:rsidRDefault="007F3272" w:rsidP="000A3A88">
      <w:pPr>
        <w:jc w:val="both"/>
      </w:pPr>
    </w:p>
    <w:p w:rsidR="000E77E6" w:rsidRDefault="000E77E6" w:rsidP="0081350A">
      <w:pPr>
        <w:pStyle w:val="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60.Вступление в силу муниципальных правовых актов</w:t>
      </w:r>
    </w:p>
    <w:p w:rsidR="000E77E6" w:rsidRDefault="000E77E6"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sz w:val="28"/>
        </w:rPr>
        <w:t>со дня</w:t>
      </w:r>
      <w:r>
        <w:rPr>
          <w:rFonts w:ascii="Times New Roman" w:hAnsi="Times New Roman"/>
          <w:sz w:val="28"/>
        </w:rPr>
        <w:t xml:space="preserve"> их подписания, если иное не установлено в муниципальном правовом акте.</w:t>
      </w:r>
    </w:p>
    <w:p w:rsidR="000E77E6" w:rsidRDefault="000E77E6"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7F3272" w:rsidRDefault="007F3272" w:rsidP="007F3272">
      <w:pPr>
        <w:pStyle w:val="ConsNormal"/>
        <w:tabs>
          <w:tab w:val="left" w:pos="75"/>
        </w:tabs>
        <w:ind w:firstLine="0"/>
        <w:jc w:val="both"/>
        <w:rPr>
          <w:rFonts w:ascii="Times New Roman" w:hAnsi="Times New Roman"/>
          <w:sz w:val="28"/>
        </w:rPr>
      </w:pPr>
      <w:r>
        <w:rPr>
          <w:rFonts w:ascii="Times New Roman" w:hAnsi="Times New Roman"/>
          <w:sz w:val="28"/>
          <w:szCs w:val="28"/>
        </w:rPr>
        <w:tab/>
      </w:r>
      <w:r>
        <w:rPr>
          <w:rFonts w:ascii="Times New Roman" w:hAnsi="Times New Roman"/>
          <w:sz w:val="28"/>
          <w:szCs w:val="28"/>
        </w:rPr>
        <w:tab/>
      </w:r>
      <w:r w:rsidRPr="00FA31BA">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0E77E6" w:rsidRDefault="000E77E6"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sidR="0002266B">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E77E6" w:rsidRDefault="000E77E6" w:rsidP="0002266B">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7F3272" w:rsidRPr="00FA31BA" w:rsidRDefault="007F3272" w:rsidP="00763394">
      <w:pPr>
        <w:autoSpaceDE w:val="0"/>
        <w:autoSpaceDN w:val="0"/>
        <w:adjustRightInd w:val="0"/>
        <w:ind w:firstLine="709"/>
        <w:jc w:val="both"/>
        <w:rPr>
          <w:sz w:val="28"/>
          <w:szCs w:val="28"/>
        </w:rPr>
      </w:pPr>
      <w:bookmarkStart w:id="0" w:name="sub_737"/>
      <w:r w:rsidRPr="00FA31BA">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7F3272" w:rsidRPr="00FA31BA" w:rsidRDefault="007F3272" w:rsidP="00763394">
      <w:pPr>
        <w:autoSpaceDE w:val="0"/>
        <w:autoSpaceDN w:val="0"/>
        <w:adjustRightInd w:val="0"/>
        <w:ind w:firstLine="709"/>
        <w:jc w:val="both"/>
        <w:rPr>
          <w:sz w:val="28"/>
          <w:szCs w:val="28"/>
        </w:rPr>
      </w:pPr>
      <w:r w:rsidRPr="00FA31BA">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7F3272" w:rsidRPr="00FA31BA" w:rsidRDefault="007F3272" w:rsidP="00763394">
      <w:pPr>
        <w:ind w:firstLine="709"/>
        <w:jc w:val="both"/>
        <w:rPr>
          <w:sz w:val="28"/>
          <w:szCs w:val="28"/>
        </w:rPr>
      </w:pPr>
      <w:r w:rsidRPr="00FA31BA">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7F3272" w:rsidRDefault="007F3272" w:rsidP="00763394">
      <w:pPr>
        <w:suppressAutoHyphens w:val="0"/>
        <w:autoSpaceDE w:val="0"/>
        <w:autoSpaceDN w:val="0"/>
        <w:adjustRightInd w:val="0"/>
        <w:ind w:firstLine="851"/>
        <w:jc w:val="both"/>
        <w:rPr>
          <w:sz w:val="28"/>
          <w:szCs w:val="28"/>
        </w:rPr>
      </w:pPr>
      <w:r w:rsidRPr="00FA31BA">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0E77E6" w:rsidRPr="001F386D" w:rsidRDefault="000E77E6" w:rsidP="007F3272">
      <w:pPr>
        <w:suppressAutoHyphens w:val="0"/>
        <w:autoSpaceDE w:val="0"/>
        <w:autoSpaceDN w:val="0"/>
        <w:adjustRightInd w:val="0"/>
        <w:ind w:firstLine="851"/>
        <w:jc w:val="both"/>
        <w:rPr>
          <w:kern w:val="0"/>
          <w:sz w:val="28"/>
          <w:szCs w:val="28"/>
        </w:rPr>
      </w:pPr>
      <w:r w:rsidRPr="001F386D">
        <w:rPr>
          <w:kern w:val="0"/>
          <w:sz w:val="28"/>
          <w:szCs w:val="28"/>
        </w:rPr>
        <w:lastRenderedPageBreak/>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0E77E6" w:rsidRPr="001F386D" w:rsidRDefault="000E77E6"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0E77E6" w:rsidRPr="001F386D" w:rsidRDefault="000E77E6"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0E77E6" w:rsidRPr="001F386D" w:rsidRDefault="000E77E6"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0E77E6" w:rsidRPr="001F386D" w:rsidRDefault="000E77E6"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0E77E6" w:rsidRPr="001F386D" w:rsidRDefault="000E77E6"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0E77E6" w:rsidRPr="001F386D" w:rsidRDefault="000E77E6" w:rsidP="0081350A">
      <w:pPr>
        <w:pStyle w:val="ConsNormal"/>
        <w:ind w:firstLine="851"/>
        <w:jc w:val="both"/>
        <w:rPr>
          <w:rFonts w:ascii="Times New Roman" w:hAnsi="Times New Roman"/>
          <w:sz w:val="28"/>
        </w:rPr>
      </w:pPr>
      <w:r w:rsidRPr="001F386D">
        <w:rPr>
          <w:rFonts w:ascii="Times New Roman" w:hAnsi="Times New Roman"/>
          <w:sz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0E77E6" w:rsidRPr="001F386D" w:rsidRDefault="000E77E6" w:rsidP="0081350A">
      <w:pPr>
        <w:pStyle w:val="ConsNormal"/>
        <w:ind w:firstLine="851"/>
        <w:jc w:val="both"/>
        <w:rPr>
          <w:rFonts w:ascii="Times New Roman" w:hAnsi="Times New Roman"/>
          <w:sz w:val="28"/>
        </w:rPr>
      </w:pPr>
      <w:r w:rsidRPr="001F386D">
        <w:rPr>
          <w:rFonts w:ascii="Times New Roman" w:hAnsi="Times New Roman"/>
          <w:sz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0E77E6" w:rsidRDefault="000E77E6"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0E77E6" w:rsidRDefault="000E77E6" w:rsidP="0081350A">
      <w:pPr>
        <w:pStyle w:val="ConsNormal"/>
        <w:ind w:firstLine="851"/>
        <w:jc w:val="both"/>
        <w:rPr>
          <w:rFonts w:ascii="Times New Roman" w:hAnsi="Times New Roman"/>
          <w:b/>
          <w:sz w:val="28"/>
        </w:rPr>
      </w:pPr>
    </w:p>
    <w:p w:rsidR="000E77E6" w:rsidRDefault="000E77E6" w:rsidP="0081350A">
      <w:pPr>
        <w:tabs>
          <w:tab w:val="left" w:pos="142"/>
        </w:tabs>
        <w:ind w:firstLine="851"/>
        <w:jc w:val="center"/>
        <w:rPr>
          <w:b/>
          <w:sz w:val="28"/>
        </w:rPr>
      </w:pPr>
      <w:r>
        <w:rPr>
          <w:b/>
          <w:caps/>
          <w:sz w:val="28"/>
        </w:rPr>
        <w:lastRenderedPageBreak/>
        <w:t xml:space="preserve">ГЛАВА 7. </w:t>
      </w:r>
      <w:r>
        <w:rPr>
          <w:b/>
          <w:sz w:val="28"/>
        </w:rPr>
        <w:t>ЭКОНОМИЧЕСКАЯ ОСНОВА МЕСТНОГО САМОУПРАВЛЕНИЯ</w:t>
      </w:r>
    </w:p>
    <w:p w:rsidR="000E77E6" w:rsidRDefault="000E77E6" w:rsidP="0081350A">
      <w:pPr>
        <w:tabs>
          <w:tab w:val="left" w:pos="142"/>
        </w:tabs>
        <w:ind w:firstLine="851"/>
        <w:jc w:val="both"/>
        <w:rPr>
          <w:b/>
          <w:sz w:val="28"/>
        </w:rPr>
      </w:pPr>
    </w:p>
    <w:p w:rsidR="000E77E6" w:rsidRPr="00117862" w:rsidRDefault="000E77E6"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0E77E6" w:rsidRPr="00117862" w:rsidRDefault="000E77E6"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bookmarkStart w:id="1" w:name="Par0"/>
      <w:bookmarkEnd w:id="1"/>
      <w:r w:rsidRPr="00117862">
        <w:rPr>
          <w:bCs/>
          <w:kern w:val="0"/>
          <w:sz w:val="28"/>
          <w:szCs w:val="28"/>
          <w:lang w:eastAsia="ru-RU"/>
        </w:rPr>
        <w:t>2. В собственности поселения может находиться:</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4) имущество, необходимое для решения вопросов, право решения</w:t>
      </w:r>
      <w:r w:rsidR="00BD666B">
        <w:rPr>
          <w:bCs/>
          <w:kern w:val="0"/>
          <w:sz w:val="28"/>
          <w:szCs w:val="28"/>
          <w:lang w:eastAsia="ru-RU"/>
        </w:rPr>
        <w:t xml:space="preserve"> </w:t>
      </w:r>
      <w:r w:rsidRPr="00117862">
        <w:rPr>
          <w:bCs/>
          <w:kern w:val="0"/>
          <w:sz w:val="28"/>
          <w:szCs w:val="28"/>
          <w:lang w:eastAsia="ru-RU"/>
        </w:rPr>
        <w:t>которых предоставлено органам местного самоуправления федеральными законами и которые не отнесены к вопросам местного значения;</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E77E6" w:rsidRDefault="000E77E6" w:rsidP="0081350A">
      <w:pPr>
        <w:pStyle w:val="ConsNormal"/>
        <w:tabs>
          <w:tab w:val="left" w:pos="142"/>
        </w:tabs>
        <w:ind w:firstLine="851"/>
        <w:rPr>
          <w:rFonts w:ascii="Times New Roman" w:hAnsi="Times New Roman"/>
          <w:b/>
          <w:sz w:val="28"/>
        </w:rPr>
      </w:pPr>
    </w:p>
    <w:p w:rsidR="000E77E6" w:rsidRDefault="000E77E6" w:rsidP="0081350A">
      <w:pPr>
        <w:pStyle w:val="ConsNormal"/>
        <w:tabs>
          <w:tab w:val="left" w:pos="142"/>
        </w:tabs>
        <w:ind w:firstLine="851"/>
        <w:rPr>
          <w:rFonts w:ascii="Times New Roman" w:hAnsi="Times New Roman"/>
          <w:b/>
          <w:sz w:val="28"/>
        </w:rPr>
      </w:pPr>
      <w:r>
        <w:rPr>
          <w:rFonts w:ascii="Times New Roman" w:hAnsi="Times New Roman"/>
          <w:b/>
          <w:sz w:val="28"/>
        </w:rPr>
        <w:t>Статья 62.Владение, пользование и распоряжение муниципальным имуществом</w:t>
      </w:r>
    </w:p>
    <w:p w:rsidR="000E77E6" w:rsidRDefault="000E77E6"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w:t>
      </w:r>
      <w:r>
        <w:lastRenderedPageBreak/>
        <w:t xml:space="preserve">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0E77E6" w:rsidRDefault="000E77E6"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0E77E6" w:rsidRDefault="000E77E6"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0E77E6" w:rsidRPr="00AA7724" w:rsidRDefault="000E77E6"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E77E6" w:rsidRDefault="000E77E6" w:rsidP="0081350A">
      <w:pPr>
        <w:pStyle w:val="8"/>
        <w:keepNext w:val="0"/>
        <w:ind w:firstLine="851"/>
        <w:jc w:val="both"/>
      </w:pPr>
    </w:p>
    <w:p w:rsidR="000E77E6" w:rsidRPr="00056CB0" w:rsidRDefault="000E77E6" w:rsidP="0081350A">
      <w:pPr>
        <w:pStyle w:val="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0E77E6" w:rsidRPr="00056CB0" w:rsidRDefault="000E77E6"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E77E6" w:rsidRPr="00056CB0" w:rsidRDefault="000E77E6"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0E77E6" w:rsidRPr="00056CB0" w:rsidRDefault="000E77E6"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0E77E6" w:rsidRPr="00056CB0" w:rsidRDefault="000E77E6"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0E77E6" w:rsidRPr="00056CB0" w:rsidRDefault="000E77E6"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0E77E6" w:rsidRPr="00056CB0" w:rsidRDefault="000E77E6"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0E77E6" w:rsidRPr="008D109C" w:rsidRDefault="000E77E6"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0E77E6" w:rsidRPr="008D109C" w:rsidRDefault="000E77E6"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lastRenderedPageBreak/>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0E77E6" w:rsidRPr="001F386D" w:rsidRDefault="000E77E6" w:rsidP="0081350A">
      <w:pPr>
        <w:pStyle w:val="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0E77E6" w:rsidRPr="006F12AE" w:rsidRDefault="000E77E6" w:rsidP="0081350A">
      <w:pPr>
        <w:pStyle w:val="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0E77E6" w:rsidRPr="008D109C" w:rsidRDefault="000E77E6"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0E77E6" w:rsidRPr="00056CB0" w:rsidRDefault="000E77E6"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0E77E6" w:rsidRDefault="000E77E6" w:rsidP="0081350A">
      <w:pPr>
        <w:pStyle w:val="2"/>
        <w:keepNext w:val="0"/>
        <w:numPr>
          <w:ilvl w:val="0"/>
          <w:numId w:val="1"/>
        </w:numPr>
        <w:tabs>
          <w:tab w:val="left" w:pos="851"/>
        </w:tabs>
        <w:spacing w:before="0" w:after="0"/>
        <w:ind w:left="0" w:firstLine="851"/>
      </w:pPr>
    </w:p>
    <w:p w:rsidR="000E77E6" w:rsidRPr="00117862" w:rsidRDefault="000E77E6"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0E77E6" w:rsidRPr="00117862"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0E77E6" w:rsidRPr="00117862"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E77E6" w:rsidRPr="00117862"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E77E6" w:rsidRPr="00117862"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0E77E6" w:rsidRPr="00117862"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E77E6" w:rsidRPr="00117862"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lastRenderedPageBreak/>
        <w:t>расходов на оплату их труда</w:t>
      </w:r>
      <w:r w:rsidR="00BD666B">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0E77E6" w:rsidRPr="00516828"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77E6" w:rsidRPr="008D6103" w:rsidRDefault="000E77E6" w:rsidP="0081350A">
      <w:pPr>
        <w:ind w:firstLine="851"/>
        <w:jc w:val="both"/>
        <w:rPr>
          <w:sz w:val="28"/>
        </w:rPr>
      </w:pPr>
    </w:p>
    <w:p w:rsidR="000E77E6" w:rsidRPr="00117862" w:rsidRDefault="000E77E6"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0E77E6" w:rsidRPr="00117862" w:rsidRDefault="000E77E6"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0E77E6" w:rsidRPr="00117862" w:rsidRDefault="000E77E6"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0E77E6" w:rsidRPr="00117862" w:rsidRDefault="000E77E6" w:rsidP="0081350A">
      <w:pPr>
        <w:tabs>
          <w:tab w:val="left" w:pos="0"/>
        </w:tabs>
        <w:ind w:firstLine="851"/>
        <w:jc w:val="both"/>
        <w:rPr>
          <w:sz w:val="28"/>
        </w:rPr>
      </w:pPr>
    </w:p>
    <w:p w:rsidR="000E77E6" w:rsidRPr="00117862" w:rsidRDefault="000E77E6"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0E77E6" w:rsidRPr="00516828" w:rsidRDefault="000E77E6"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77E6" w:rsidRDefault="000E77E6" w:rsidP="0081350A">
      <w:pPr>
        <w:pStyle w:val="ConsNormal"/>
        <w:ind w:firstLine="870"/>
        <w:jc w:val="both"/>
        <w:rPr>
          <w:rFonts w:ascii="Times New Roman" w:hAnsi="Times New Roman"/>
          <w:b/>
          <w:sz w:val="22"/>
          <w:szCs w:val="22"/>
        </w:rPr>
      </w:pPr>
    </w:p>
    <w:p w:rsidR="000E77E6" w:rsidRPr="008D109C" w:rsidRDefault="000E77E6"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0E77E6" w:rsidRPr="008D109C" w:rsidRDefault="000E77E6"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77E6" w:rsidRPr="00D65DFF" w:rsidRDefault="000E77E6"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0E77E6" w:rsidRPr="007B1D68" w:rsidRDefault="000E77E6" w:rsidP="0081350A">
      <w:pPr>
        <w:pStyle w:val="ConsNormal"/>
        <w:ind w:firstLine="870"/>
        <w:jc w:val="both"/>
        <w:rPr>
          <w:rFonts w:ascii="Times New Roman" w:hAnsi="Times New Roman"/>
          <w:b/>
          <w:sz w:val="22"/>
          <w:szCs w:val="22"/>
        </w:rPr>
      </w:pPr>
    </w:p>
    <w:p w:rsidR="000E77E6" w:rsidRDefault="000E77E6"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80"/>
          <w:b/>
          <w:sz w:val="28"/>
        </w:rPr>
        <w:t>, рассмотрение проекта местного бюджета и утверждение местного бюджета</w:t>
      </w:r>
    </w:p>
    <w:p w:rsidR="000E77E6" w:rsidRDefault="000E77E6"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0E77E6" w:rsidRDefault="000E77E6"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BD666B">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2. Составление проекта местного бюджета основывается на:</w:t>
      </w:r>
    </w:p>
    <w:p w:rsidR="000E77E6" w:rsidRPr="00117862" w:rsidRDefault="000E77E6"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E77E6" w:rsidRPr="00117862" w:rsidRDefault="000E77E6" w:rsidP="00565289">
      <w:pPr>
        <w:widowControl/>
        <w:suppressAutoHyphens w:val="0"/>
        <w:autoSpaceDE w:val="0"/>
        <w:autoSpaceDN w:val="0"/>
        <w:adjustRightInd w:val="0"/>
        <w:ind w:firstLine="851"/>
        <w:jc w:val="both"/>
        <w:rPr>
          <w:kern w:val="0"/>
          <w:sz w:val="28"/>
          <w:szCs w:val="28"/>
        </w:rPr>
      </w:pPr>
      <w:r w:rsidRPr="00117862">
        <w:rPr>
          <w:kern w:val="0"/>
          <w:sz w:val="28"/>
          <w:szCs w:val="28"/>
        </w:rPr>
        <w:lastRenderedPageBreak/>
        <w:t>- основных направлениях бюджетной политики и основных направлениях налоговой политики;</w:t>
      </w:r>
    </w:p>
    <w:p w:rsidR="000E77E6" w:rsidRPr="00117862" w:rsidRDefault="000E77E6"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0E77E6" w:rsidRPr="00117862" w:rsidRDefault="000E77E6"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0E77E6" w:rsidRPr="00117862" w:rsidRDefault="000E77E6" w:rsidP="00565289">
      <w:pPr>
        <w:widowControl/>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p>
    <w:p w:rsidR="000E77E6" w:rsidRPr="00117862" w:rsidRDefault="000E77E6"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0E77E6" w:rsidRPr="00AB378E" w:rsidRDefault="000E77E6" w:rsidP="0081350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0E77E6" w:rsidRPr="00AB378E" w:rsidRDefault="000E77E6"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0E77E6" w:rsidRPr="006C61C3" w:rsidRDefault="000E77E6"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0E77E6" w:rsidRPr="0035448E" w:rsidRDefault="000E77E6"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0E77E6" w:rsidRPr="0035448E" w:rsidRDefault="000E77E6"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0E77E6" w:rsidRDefault="000E77E6" w:rsidP="0081350A">
      <w:pPr>
        <w:pStyle w:val="ConsNonformat"/>
        <w:ind w:firstLine="851"/>
        <w:jc w:val="both"/>
        <w:rPr>
          <w:rFonts w:ascii="Times New Roman" w:hAnsi="Times New Roman"/>
          <w:sz w:val="28"/>
        </w:rPr>
      </w:pPr>
    </w:p>
    <w:p w:rsidR="000E77E6" w:rsidRDefault="000E77E6" w:rsidP="0081350A">
      <w:pPr>
        <w:ind w:firstLine="851"/>
        <w:jc w:val="both"/>
        <w:rPr>
          <w:b/>
          <w:sz w:val="28"/>
        </w:rPr>
      </w:pPr>
      <w:r>
        <w:rPr>
          <w:b/>
          <w:sz w:val="28"/>
        </w:rPr>
        <w:t>Статья 69. Муниципальные внутренние заимствования, муниципальные гарантии</w:t>
      </w:r>
    </w:p>
    <w:p w:rsidR="000E77E6" w:rsidRPr="008A6D0D" w:rsidRDefault="000E77E6"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0E77E6" w:rsidRPr="008A6D0D" w:rsidRDefault="000E77E6"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0E77E6" w:rsidRPr="008A6D0D" w:rsidRDefault="000E77E6"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0E77E6" w:rsidRPr="008A6D0D" w:rsidRDefault="000E77E6"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0E77E6" w:rsidRPr="001F386D" w:rsidRDefault="000E77E6"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0E77E6" w:rsidRPr="008A6D0D" w:rsidRDefault="000E77E6"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0E77E6" w:rsidRPr="008A6D0D" w:rsidRDefault="000E77E6" w:rsidP="0081350A">
      <w:pPr>
        <w:pStyle w:val="WW-2"/>
      </w:pPr>
      <w:r w:rsidRPr="008A6D0D">
        <w:lastRenderedPageBreak/>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p>
    <w:p w:rsidR="000E77E6" w:rsidRPr="008A6D0D" w:rsidRDefault="000E77E6"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0E77E6" w:rsidRPr="008A6D0D" w:rsidRDefault="000E77E6"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превышает100 тысяч рублей.</w:t>
      </w:r>
    </w:p>
    <w:p w:rsidR="000E77E6" w:rsidRPr="008A6D0D" w:rsidRDefault="000E77E6"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0E77E6" w:rsidRPr="008A6D0D" w:rsidRDefault="000E77E6" w:rsidP="0081350A">
      <w:pPr>
        <w:pStyle w:val="WW-2"/>
      </w:pPr>
      <w:r w:rsidRPr="008A6D0D">
        <w:t>7. От имени поселения право выдачи муниципальных гарантий принадлежит администрации.</w:t>
      </w:r>
    </w:p>
    <w:p w:rsidR="000E77E6" w:rsidRPr="001F386D" w:rsidRDefault="000E77E6"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6" w:history="1">
        <w:r w:rsidRPr="001F386D">
          <w:rPr>
            <w:kern w:val="0"/>
            <w:szCs w:val="28"/>
          </w:rPr>
          <w:t>пунктом 5</w:t>
        </w:r>
      </w:hyperlink>
      <w:r w:rsidRPr="001F386D">
        <w:rPr>
          <w:kern w:val="0"/>
          <w:szCs w:val="28"/>
        </w:rPr>
        <w:t xml:space="preserve"> статьи </w:t>
      </w:r>
      <w:r w:rsidR="000A3A88" w:rsidRPr="00FA31BA">
        <w:rPr>
          <w:rFonts w:eastAsia="Calibri"/>
          <w:szCs w:val="28"/>
        </w:rPr>
        <w:t>115.2</w:t>
      </w:r>
      <w:r w:rsidR="000A3A88">
        <w:rPr>
          <w:rFonts w:eastAsia="Calibri"/>
          <w:szCs w:val="28"/>
        </w:rPr>
        <w:t xml:space="preserve"> </w:t>
      </w:r>
      <w:r w:rsidRPr="001F386D">
        <w:rPr>
          <w:kern w:val="0"/>
          <w:szCs w:val="28"/>
        </w:rPr>
        <w:t>Бюджетного кодекса Российской Федерации.</w:t>
      </w:r>
    </w:p>
    <w:p w:rsidR="000E77E6" w:rsidRDefault="000E77E6"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0E77E6" w:rsidRPr="00DE1717" w:rsidRDefault="000E77E6" w:rsidP="0081350A">
      <w:pPr>
        <w:ind w:firstLine="851"/>
        <w:jc w:val="both"/>
        <w:rPr>
          <w:sz w:val="28"/>
        </w:rPr>
      </w:pPr>
    </w:p>
    <w:p w:rsidR="000E77E6" w:rsidRPr="00A50D29" w:rsidRDefault="000E77E6"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0E77E6" w:rsidRPr="00A50D29" w:rsidRDefault="000E77E6" w:rsidP="0081350A">
      <w:pPr>
        <w:pStyle w:val="ad"/>
        <w:spacing w:after="0" w:line="100" w:lineRule="atLeast"/>
        <w:ind w:firstLine="851"/>
        <w:jc w:val="both"/>
        <w:rPr>
          <w:sz w:val="28"/>
        </w:rPr>
      </w:pPr>
      <w:r w:rsidRPr="00A50D29">
        <w:rPr>
          <w:sz w:val="28"/>
        </w:rPr>
        <w:t>1. Исполнение местного бюджета</w:t>
      </w:r>
      <w:r w:rsidR="00BD666B">
        <w:rPr>
          <w:sz w:val="28"/>
        </w:rPr>
        <w:t xml:space="preserve"> </w:t>
      </w:r>
      <w:r w:rsidRPr="00A50D29">
        <w:rPr>
          <w:sz w:val="28"/>
        </w:rPr>
        <w:t>производится в соответствии с Бюджетным кодексом Российской Федерации и</w:t>
      </w:r>
      <w:r w:rsidR="00BD666B">
        <w:rPr>
          <w:sz w:val="28"/>
        </w:rPr>
        <w:t xml:space="preserve"> </w:t>
      </w:r>
      <w:r w:rsidRPr="00A50D29">
        <w:rPr>
          <w:sz w:val="28"/>
        </w:rPr>
        <w:t xml:space="preserve">обеспечивается администрацией. </w:t>
      </w:r>
    </w:p>
    <w:p w:rsidR="000E77E6" w:rsidRPr="00A50D29" w:rsidRDefault="000E77E6" w:rsidP="0081350A">
      <w:pPr>
        <w:pStyle w:val="ad"/>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sidR="00BD666B">
        <w:rPr>
          <w:sz w:val="28"/>
          <w:szCs w:val="28"/>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0E77E6" w:rsidRPr="00DE1717" w:rsidRDefault="000E77E6"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0E77E6" w:rsidRDefault="000E77E6" w:rsidP="0081350A">
      <w:pPr>
        <w:ind w:firstLine="851"/>
        <w:jc w:val="both"/>
        <w:rPr>
          <w:sz w:val="28"/>
        </w:rPr>
      </w:pPr>
    </w:p>
    <w:p w:rsidR="000E77E6" w:rsidRPr="00C71751" w:rsidRDefault="000E77E6" w:rsidP="0081350A">
      <w:pPr>
        <w:ind w:firstLine="851"/>
        <w:jc w:val="both"/>
        <w:rPr>
          <w:b/>
          <w:sz w:val="28"/>
        </w:rPr>
      </w:pPr>
      <w:r w:rsidRPr="00C71751">
        <w:rPr>
          <w:b/>
          <w:sz w:val="28"/>
        </w:rPr>
        <w:t>Статья 7</w:t>
      </w:r>
      <w:r>
        <w:rPr>
          <w:b/>
          <w:sz w:val="28"/>
        </w:rPr>
        <w:t>1</w:t>
      </w:r>
      <w:r w:rsidRPr="00C71751">
        <w:rPr>
          <w:b/>
          <w:sz w:val="28"/>
        </w:rPr>
        <w:t>.Осуществление финансового контроля</w:t>
      </w:r>
    </w:p>
    <w:p w:rsidR="000E77E6" w:rsidRPr="00C53985" w:rsidRDefault="000E77E6"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E77E6" w:rsidRPr="00C53985" w:rsidRDefault="000E77E6"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0E77E6" w:rsidRPr="00C53985" w:rsidRDefault="000E77E6"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0E77E6" w:rsidRPr="00C53985" w:rsidRDefault="000E77E6"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lastRenderedPageBreak/>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0E77E6" w:rsidRPr="00C71751" w:rsidRDefault="000E77E6" w:rsidP="0081350A">
      <w:pPr>
        <w:ind w:firstLine="851"/>
        <w:jc w:val="both"/>
        <w:rPr>
          <w:bCs/>
          <w:sz w:val="28"/>
          <w:szCs w:val="28"/>
        </w:rPr>
      </w:pPr>
      <w:r w:rsidRPr="00C53985">
        <w:rPr>
          <w:bCs/>
          <w:sz w:val="28"/>
          <w:szCs w:val="28"/>
        </w:rPr>
        <w:t>3. Контрольно-счетная палата му</w:t>
      </w:r>
      <w:r>
        <w:rPr>
          <w:bCs/>
          <w:sz w:val="28"/>
          <w:szCs w:val="28"/>
        </w:rPr>
        <w:t xml:space="preserve">ниципального образования Крымский </w:t>
      </w:r>
      <w:r w:rsidRPr="00C71751">
        <w:rPr>
          <w:bCs/>
          <w:sz w:val="28"/>
          <w:szCs w:val="28"/>
        </w:rPr>
        <w:t>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sidR="00BD666B">
        <w:rPr>
          <w:bCs/>
          <w:sz w:val="28"/>
          <w:szCs w:val="28"/>
        </w:rPr>
        <w:t xml:space="preserve"> </w:t>
      </w:r>
      <w:r w:rsidRPr="00C71751">
        <w:rPr>
          <w:bCs/>
          <w:sz w:val="28"/>
          <w:szCs w:val="28"/>
        </w:rPr>
        <w:t>с Советом му</w:t>
      </w:r>
      <w:r>
        <w:rPr>
          <w:bCs/>
          <w:sz w:val="28"/>
          <w:szCs w:val="28"/>
        </w:rPr>
        <w:t xml:space="preserve">ниципального образования Крымский </w:t>
      </w:r>
      <w:r w:rsidRPr="00C71751">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E77E6" w:rsidRPr="00C71751" w:rsidRDefault="000E77E6"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7"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0E77E6" w:rsidRPr="00C71751" w:rsidRDefault="000E77E6"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 xml:space="preserve">законами Краснодарского </w:t>
      </w:r>
      <w:r w:rsidRPr="001F386D">
        <w:rPr>
          <w:sz w:val="28"/>
          <w:szCs w:val="28"/>
        </w:rPr>
        <w:lastRenderedPageBreak/>
        <w:t>края,</w:t>
      </w:r>
      <w:r w:rsidR="00BD666B">
        <w:rPr>
          <w:sz w:val="28"/>
          <w:szCs w:val="28"/>
        </w:rPr>
        <w:t xml:space="preserve"> </w:t>
      </w:r>
      <w:r w:rsidRPr="00C71751">
        <w:rPr>
          <w:sz w:val="28"/>
          <w:szCs w:val="28"/>
        </w:rPr>
        <w:t>уставом и решениями Совета.</w:t>
      </w:r>
    </w:p>
    <w:p w:rsidR="000E77E6" w:rsidRPr="008A6D0D" w:rsidRDefault="000E77E6"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0E77E6" w:rsidRPr="001F386D" w:rsidRDefault="000E77E6"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0E77E6" w:rsidRPr="001F386D" w:rsidRDefault="000E77E6"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E77E6" w:rsidRPr="001F386D" w:rsidRDefault="000E77E6"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0E77E6" w:rsidRPr="008A6D0D" w:rsidRDefault="000E77E6"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0E77E6" w:rsidRPr="008A6D0D" w:rsidRDefault="000E77E6"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0E77E6" w:rsidRPr="008A6D0D" w:rsidRDefault="000E77E6"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0E77E6" w:rsidRPr="008A6D0D" w:rsidRDefault="000E77E6"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0E77E6" w:rsidRPr="008A6D0D" w:rsidRDefault="000E77E6"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0E77E6" w:rsidRPr="008A6D0D" w:rsidRDefault="000E77E6"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0E77E6" w:rsidRPr="008A6D0D" w:rsidRDefault="000E77E6" w:rsidP="0081350A">
      <w:pPr>
        <w:pStyle w:val="ConsNormal"/>
        <w:ind w:firstLine="851"/>
        <w:jc w:val="both"/>
        <w:rPr>
          <w:rFonts w:ascii="Times New Roman" w:hAnsi="Times New Roman"/>
          <w:bCs/>
          <w:sz w:val="28"/>
        </w:rPr>
      </w:pPr>
    </w:p>
    <w:p w:rsidR="000E77E6" w:rsidRPr="008E3B10" w:rsidRDefault="000E77E6"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sidR="00BD666B">
        <w:rPr>
          <w:kern w:val="0"/>
          <w:sz w:val="28"/>
          <w:szCs w:val="28"/>
        </w:rPr>
        <w:t xml:space="preserve"> </w:t>
      </w:r>
      <w:r w:rsidRPr="001F386D">
        <w:rPr>
          <w:kern w:val="0"/>
          <w:sz w:val="28"/>
          <w:szCs w:val="28"/>
        </w:rPr>
        <w:t>решением Совета.</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Контрольно-счетной</w:t>
      </w:r>
      <w:r w:rsidR="00BD666B">
        <w:rPr>
          <w:kern w:val="0"/>
          <w:sz w:val="28"/>
          <w:szCs w:val="28"/>
        </w:rPr>
        <w:t xml:space="preserve"> </w:t>
      </w:r>
      <w:r w:rsidRPr="001F386D">
        <w:rPr>
          <w:kern w:val="0"/>
          <w:sz w:val="28"/>
          <w:szCs w:val="28"/>
        </w:rPr>
        <w:t>палатой мун</w:t>
      </w:r>
      <w:r>
        <w:rPr>
          <w:kern w:val="0"/>
          <w:sz w:val="28"/>
          <w:szCs w:val="28"/>
        </w:rPr>
        <w:t xml:space="preserve">иципального образования Крымский </w:t>
      </w:r>
      <w:r w:rsidRPr="001F386D">
        <w:rPr>
          <w:kern w:val="0"/>
          <w:sz w:val="28"/>
          <w:szCs w:val="28"/>
        </w:rPr>
        <w:t xml:space="preserve"> район.</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0E77E6" w:rsidRPr="001F386D" w:rsidRDefault="000E77E6"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мун</w:t>
      </w:r>
      <w:r>
        <w:rPr>
          <w:kern w:val="0"/>
          <w:sz w:val="28"/>
          <w:szCs w:val="28"/>
        </w:rPr>
        <w:t xml:space="preserve">иципального образования Крымский </w:t>
      </w:r>
      <w:r w:rsidRPr="001F386D">
        <w:rPr>
          <w:kern w:val="0"/>
          <w:sz w:val="28"/>
          <w:szCs w:val="28"/>
        </w:rPr>
        <w:t xml:space="preserve"> район</w:t>
      </w:r>
      <w:r w:rsidRPr="001F386D">
        <w:rPr>
          <w:kern w:val="0"/>
          <w:sz w:val="28"/>
          <w:szCs w:val="28"/>
          <w:lang w:eastAsia="ru-RU"/>
        </w:rPr>
        <w:t>.</w:t>
      </w:r>
    </w:p>
    <w:p w:rsidR="000E77E6" w:rsidRDefault="000E77E6" w:rsidP="00BD666B">
      <w:pPr>
        <w:pStyle w:val="ConsNormal"/>
        <w:ind w:firstLine="0"/>
        <w:jc w:val="both"/>
        <w:rPr>
          <w:rFonts w:ascii="Times New Roman" w:hAnsi="Times New Roman"/>
          <w:sz w:val="28"/>
        </w:rPr>
      </w:pPr>
    </w:p>
    <w:p w:rsidR="000E77E6" w:rsidRDefault="000E77E6" w:rsidP="0081350A">
      <w:pPr>
        <w:ind w:firstLine="851"/>
        <w:jc w:val="both"/>
        <w:rPr>
          <w:b/>
          <w:bCs/>
          <w:sz w:val="28"/>
          <w:szCs w:val="28"/>
        </w:rPr>
      </w:pPr>
      <w:r>
        <w:rPr>
          <w:b/>
          <w:bCs/>
          <w:sz w:val="28"/>
          <w:szCs w:val="28"/>
        </w:rPr>
        <w:t>Статья 73. Управление муниципальным долгом</w:t>
      </w:r>
    </w:p>
    <w:p w:rsidR="000E77E6" w:rsidRPr="00AB378E" w:rsidRDefault="000E77E6"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0E77E6" w:rsidRPr="00AB378E" w:rsidRDefault="000E77E6"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00BB2292">
        <w:rPr>
          <w:bCs/>
          <w:sz w:val="28"/>
          <w:szCs w:val="28"/>
        </w:rPr>
        <w:t xml:space="preserve"> </w:t>
      </w:r>
      <w:r w:rsidRPr="00AB378E">
        <w:rPr>
          <w:bCs/>
          <w:sz w:val="28"/>
          <w:szCs w:val="28"/>
        </w:rPr>
        <w:t>107 и 111 Бюджетного кодекса Российской Федерации.</w:t>
      </w:r>
    </w:p>
    <w:p w:rsidR="000E77E6" w:rsidRPr="00C53985" w:rsidRDefault="000E77E6" w:rsidP="00D34392">
      <w:pPr>
        <w:widowControl/>
        <w:suppressAutoHyphens w:val="0"/>
        <w:autoSpaceDE w:val="0"/>
        <w:autoSpaceDN w:val="0"/>
        <w:adjustRightInd w:val="0"/>
        <w:ind w:firstLine="851"/>
        <w:jc w:val="both"/>
        <w:rPr>
          <w:kern w:val="0"/>
          <w:sz w:val="28"/>
          <w:szCs w:val="28"/>
        </w:rPr>
      </w:pPr>
      <w:r w:rsidRPr="00C53985">
        <w:rPr>
          <w:kern w:val="0"/>
          <w:sz w:val="28"/>
          <w:szCs w:val="28"/>
        </w:rPr>
        <w:lastRenderedPageBreak/>
        <w:t xml:space="preserve">Если при исполнении местного бюджета нарушаются предельные значения, указанные в </w:t>
      </w:r>
      <w:hyperlink r:id="rId18" w:history="1">
        <w:r w:rsidRPr="00C53985">
          <w:rPr>
            <w:kern w:val="0"/>
            <w:sz w:val="28"/>
            <w:szCs w:val="28"/>
          </w:rPr>
          <w:t>статьях 107</w:t>
        </w:r>
      </w:hyperlink>
      <w:r w:rsidRPr="00C53985">
        <w:rPr>
          <w:kern w:val="0"/>
          <w:sz w:val="28"/>
          <w:szCs w:val="28"/>
        </w:rPr>
        <w:t xml:space="preserve"> и </w:t>
      </w:r>
      <w:hyperlink r:id="rId19"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0E77E6" w:rsidRPr="00AB378E" w:rsidRDefault="000E77E6"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0E77E6" w:rsidRPr="00C53985" w:rsidRDefault="000E77E6"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0E77E6" w:rsidRDefault="000E77E6" w:rsidP="0081350A">
      <w:pPr>
        <w:pStyle w:val="22"/>
        <w:tabs>
          <w:tab w:val="left" w:pos="142"/>
        </w:tabs>
        <w:spacing w:before="0" w:after="0"/>
        <w:ind w:firstLine="851"/>
      </w:pPr>
    </w:p>
    <w:p w:rsidR="000E77E6" w:rsidRDefault="000E77E6"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0E77E6" w:rsidRDefault="000E77E6" w:rsidP="0081350A">
      <w:pPr>
        <w:tabs>
          <w:tab w:val="left" w:pos="142"/>
        </w:tabs>
        <w:ind w:firstLine="851"/>
        <w:jc w:val="center"/>
        <w:rPr>
          <w:caps/>
          <w:sz w:val="28"/>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74.Ответственность органов местного самоуправления и должностных лиц местного самоуправления</w:t>
      </w:r>
    </w:p>
    <w:p w:rsidR="000E77E6" w:rsidRDefault="000E77E6"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0E77E6" w:rsidRDefault="000E77E6" w:rsidP="0081350A">
      <w:pPr>
        <w:pStyle w:val="ConsNormal"/>
        <w:tabs>
          <w:tab w:val="left" w:pos="142"/>
        </w:tabs>
        <w:ind w:firstLine="851"/>
        <w:jc w:val="both"/>
        <w:rPr>
          <w:rFonts w:ascii="Times New Roman" w:hAnsi="Times New Roman"/>
          <w:sz w:val="28"/>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75.Ответственность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0E77E6" w:rsidRDefault="000E77E6"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 главу поселения в соответствии с федеральным законодательством и настоящим уставом.</w:t>
      </w:r>
    </w:p>
    <w:p w:rsidR="000E77E6" w:rsidRDefault="000E77E6" w:rsidP="0081350A">
      <w:pPr>
        <w:pStyle w:val="ConsNonformat"/>
        <w:tabs>
          <w:tab w:val="left" w:pos="142"/>
        </w:tabs>
        <w:ind w:firstLine="851"/>
        <w:rPr>
          <w:rFonts w:ascii="Times New Roman" w:hAnsi="Times New Roman"/>
          <w:sz w:val="28"/>
        </w:rPr>
      </w:pPr>
    </w:p>
    <w:p w:rsidR="000E77E6" w:rsidRDefault="000E77E6" w:rsidP="0081350A">
      <w:pPr>
        <w:pStyle w:val="22"/>
        <w:tabs>
          <w:tab w:val="left" w:pos="142"/>
        </w:tabs>
        <w:spacing w:before="0" w:after="0"/>
        <w:ind w:firstLine="851"/>
        <w:rPr>
          <w:b/>
        </w:rPr>
      </w:pPr>
      <w:r>
        <w:rPr>
          <w:b/>
        </w:rPr>
        <w:t>Статья 76.Ответственность органов местного самоуправления и должностных лиц местного самоуправления поселения перед государством</w:t>
      </w:r>
    </w:p>
    <w:p w:rsidR="000E77E6" w:rsidRDefault="000E77E6"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0E77E6" w:rsidRDefault="000E77E6" w:rsidP="0081350A">
      <w:pPr>
        <w:pStyle w:val="22"/>
        <w:tabs>
          <w:tab w:val="left" w:pos="142"/>
        </w:tabs>
        <w:spacing w:before="0" w:after="0"/>
        <w:ind w:firstLine="851"/>
      </w:pPr>
      <w:r>
        <w:t xml:space="preserve">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w:t>
      </w:r>
      <w:r>
        <w:lastRenderedPageBreak/>
        <w:t>Федерации».</w:t>
      </w:r>
    </w:p>
    <w:p w:rsidR="000E77E6" w:rsidRDefault="000E77E6" w:rsidP="0081350A">
      <w:pPr>
        <w:ind w:firstLine="900"/>
        <w:jc w:val="both"/>
        <w:rPr>
          <w:b/>
          <w:sz w:val="28"/>
          <w:szCs w:val="28"/>
        </w:rPr>
      </w:pPr>
    </w:p>
    <w:p w:rsidR="000E77E6" w:rsidRPr="00FB39BB" w:rsidRDefault="000E77E6" w:rsidP="00FB39BB">
      <w:pPr>
        <w:tabs>
          <w:tab w:val="left" w:pos="142"/>
        </w:tabs>
        <w:ind w:firstLine="851"/>
        <w:jc w:val="both"/>
        <w:rPr>
          <w:b/>
          <w:sz w:val="28"/>
        </w:rPr>
      </w:pPr>
      <w:r>
        <w:rPr>
          <w:b/>
          <w:sz w:val="28"/>
          <w:szCs w:val="28"/>
        </w:rPr>
        <w:t xml:space="preserve">Статья 77. Удаление главы </w:t>
      </w:r>
      <w:r w:rsidR="00763394">
        <w:rPr>
          <w:b/>
          <w:sz w:val="28"/>
        </w:rPr>
        <w:t xml:space="preserve"> </w:t>
      </w:r>
      <w:r w:rsidR="00FB39BB" w:rsidRPr="00BB2292">
        <w:rPr>
          <w:b/>
          <w:sz w:val="28"/>
        </w:rPr>
        <w:t xml:space="preserve"> поселения </w:t>
      </w:r>
      <w:r w:rsidR="00763394">
        <w:rPr>
          <w:b/>
          <w:sz w:val="28"/>
        </w:rPr>
        <w:t xml:space="preserve"> </w:t>
      </w:r>
      <w:r>
        <w:rPr>
          <w:b/>
          <w:sz w:val="28"/>
          <w:szCs w:val="28"/>
        </w:rPr>
        <w:t xml:space="preserve"> в отставку</w:t>
      </w:r>
    </w:p>
    <w:p w:rsidR="000E77E6" w:rsidRDefault="000E77E6"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0E77E6" w:rsidRDefault="000E77E6" w:rsidP="0081350A">
      <w:pPr>
        <w:ind w:firstLine="900"/>
        <w:jc w:val="both"/>
        <w:rPr>
          <w:sz w:val="28"/>
          <w:szCs w:val="28"/>
        </w:rPr>
      </w:pPr>
      <w:r>
        <w:rPr>
          <w:sz w:val="28"/>
          <w:szCs w:val="28"/>
        </w:rPr>
        <w:t>2. Основаниями для удаления главы поселения в отставку являются:</w:t>
      </w:r>
    </w:p>
    <w:p w:rsidR="000E77E6" w:rsidRDefault="000E77E6"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0E77E6" w:rsidRDefault="000E77E6"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0E77E6" w:rsidRPr="002F3F83" w:rsidRDefault="000E77E6"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0E77E6" w:rsidRPr="008A6D0D" w:rsidRDefault="000E77E6" w:rsidP="00347695">
      <w:pPr>
        <w:pStyle w:val="ConsPlusNormal"/>
        <w:ind w:firstLine="851"/>
        <w:jc w:val="both"/>
        <w:outlineLvl w:val="1"/>
        <w:rPr>
          <w:rFonts w:ascii="Times New Roman"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20" w:history="1">
        <w:r w:rsidRPr="002F3F83">
          <w:rPr>
            <w:rFonts w:ascii="Times New Roman" w:hAnsi="Times New Roman" w:cs="Times New Roman"/>
            <w:kern w:val="0"/>
            <w:sz w:val="28"/>
            <w:szCs w:val="28"/>
            <w:lang w:eastAsia="en-US" w:bidi="ar-SA"/>
          </w:rPr>
          <w:t>законом</w:t>
        </w:r>
      </w:hyperlink>
      <w:r w:rsidRPr="002F3F83">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bidi="ar-SA"/>
        </w:rPr>
        <w:t>;</w:t>
      </w:r>
    </w:p>
    <w:p w:rsidR="000E77E6" w:rsidRPr="008A6D0D" w:rsidRDefault="000E77E6" w:rsidP="00283BBB">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E77E6" w:rsidRDefault="000E77E6" w:rsidP="00347695">
      <w:pPr>
        <w:ind w:firstLine="851"/>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w:t>
      </w:r>
      <w:r>
        <w:rPr>
          <w:sz w:val="28"/>
          <w:szCs w:val="28"/>
        </w:rPr>
        <w:lastRenderedPageBreak/>
        <w:t>внесения указанного обращения в Совет.</w:t>
      </w:r>
    </w:p>
    <w:p w:rsidR="000E77E6" w:rsidRDefault="000E77E6"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0E77E6" w:rsidRDefault="000E77E6"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0E77E6" w:rsidRDefault="000E77E6"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E77E6" w:rsidRDefault="000E77E6"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0E77E6" w:rsidRDefault="000E77E6"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E77E6" w:rsidRDefault="000E77E6"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0E77E6" w:rsidRDefault="000E77E6"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0E77E6" w:rsidRDefault="000E77E6"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0E77E6" w:rsidRDefault="000E77E6"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0E77E6" w:rsidRDefault="000E77E6"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0E77E6" w:rsidRDefault="000E77E6" w:rsidP="0081350A">
      <w:pPr>
        <w:autoSpaceDE w:val="0"/>
        <w:ind w:firstLine="900"/>
        <w:jc w:val="both"/>
        <w:rPr>
          <w:sz w:val="28"/>
          <w:szCs w:val="28"/>
        </w:rPr>
      </w:pPr>
      <w:r>
        <w:rPr>
          <w:sz w:val="28"/>
          <w:szCs w:val="28"/>
        </w:rPr>
        <w:t xml:space="preserve">12. Решение Совета об удалении главы поселения в отставку подлежит официальному опубликованию (обнародованию) не позднее чем через пять </w:t>
      </w:r>
      <w:r>
        <w:rPr>
          <w:sz w:val="28"/>
          <w:szCs w:val="28"/>
        </w:rPr>
        <w:lastRenderedPageBreak/>
        <w:t>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0E77E6" w:rsidRDefault="000E77E6"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0E77E6" w:rsidRPr="00C53985" w:rsidRDefault="000E77E6"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77E6" w:rsidRDefault="000E77E6" w:rsidP="0081350A">
      <w:pPr>
        <w:pStyle w:val="22"/>
        <w:tabs>
          <w:tab w:val="left" w:pos="142"/>
        </w:tabs>
        <w:spacing w:before="0" w:after="0"/>
        <w:ind w:firstLine="851"/>
        <w:rPr>
          <w:b/>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0E77E6" w:rsidRDefault="000E77E6"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0E77E6" w:rsidRDefault="000E77E6" w:rsidP="0081350A">
      <w:pPr>
        <w:tabs>
          <w:tab w:val="left" w:pos="142"/>
        </w:tabs>
        <w:ind w:firstLine="851"/>
        <w:jc w:val="center"/>
        <w:rPr>
          <w:b/>
          <w:sz w:val="28"/>
        </w:rPr>
      </w:pPr>
    </w:p>
    <w:p w:rsidR="000E77E6" w:rsidRDefault="000E77E6" w:rsidP="0081350A">
      <w:pPr>
        <w:pStyle w:val="a6"/>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0E77E6" w:rsidRDefault="000E77E6"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0A3A88" w:rsidRDefault="000A3A88" w:rsidP="00763394">
      <w:pPr>
        <w:pStyle w:val="WW-2"/>
        <w:tabs>
          <w:tab w:val="left" w:pos="142"/>
        </w:tabs>
        <w:ind w:firstLine="0"/>
      </w:pPr>
    </w:p>
    <w:p w:rsidR="000E77E6" w:rsidRDefault="000E77E6" w:rsidP="0081350A">
      <w:pPr>
        <w:pStyle w:val="ConsNormal"/>
        <w:tabs>
          <w:tab w:val="left" w:pos="142"/>
        </w:tabs>
        <w:ind w:firstLine="851"/>
        <w:jc w:val="center"/>
        <w:rPr>
          <w:rFonts w:ascii="Times New Roman" w:hAnsi="Times New Roman"/>
          <w:b/>
          <w:caps/>
          <w:sz w:val="28"/>
        </w:rPr>
      </w:pPr>
    </w:p>
    <w:p w:rsidR="000E77E6" w:rsidRDefault="000E77E6"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0E77E6" w:rsidRDefault="000E77E6" w:rsidP="00FF643E">
      <w:pPr>
        <w:pStyle w:val="ConsNormal"/>
        <w:tabs>
          <w:tab w:val="left" w:pos="142"/>
        </w:tabs>
        <w:ind w:firstLine="0"/>
        <w:jc w:val="both"/>
        <w:rPr>
          <w:rFonts w:ascii="Times New Roman" w:hAnsi="Times New Roman"/>
          <w:caps/>
          <w:sz w:val="28"/>
        </w:rPr>
      </w:pPr>
    </w:p>
    <w:p w:rsidR="000A3A88" w:rsidRPr="00FA31BA" w:rsidRDefault="000A3A88" w:rsidP="000A3A88">
      <w:pPr>
        <w:ind w:firstLine="709"/>
        <w:rPr>
          <w:b/>
          <w:sz w:val="28"/>
          <w:szCs w:val="28"/>
        </w:rPr>
      </w:pPr>
      <w:r w:rsidRPr="00FA31BA">
        <w:rPr>
          <w:b/>
          <w:sz w:val="28"/>
          <w:szCs w:val="28"/>
        </w:rPr>
        <w:t xml:space="preserve">Статья 80. Переходные положения </w:t>
      </w:r>
    </w:p>
    <w:p w:rsidR="000A3A88" w:rsidRDefault="000A3A88" w:rsidP="000A3A88">
      <w:pPr>
        <w:ind w:firstLine="708"/>
        <w:rPr>
          <w:sz w:val="28"/>
          <w:szCs w:val="28"/>
        </w:rPr>
      </w:pPr>
      <w:r w:rsidRPr="00FA31BA">
        <w:rPr>
          <w:sz w:val="28"/>
          <w:szCs w:val="28"/>
        </w:rPr>
        <w:t>Устав поселения вступает в силу после его официального опубликования (обнародования).</w:t>
      </w:r>
    </w:p>
    <w:p w:rsidR="000A3A88" w:rsidRDefault="000A3A88" w:rsidP="000A3A88">
      <w:pPr>
        <w:ind w:firstLine="708"/>
      </w:pPr>
    </w:p>
    <w:p w:rsidR="000E77E6" w:rsidRDefault="000E77E6"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C21747" w:rsidRDefault="000E77E6" w:rsidP="00FA31B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C21747" w:rsidRDefault="00C21747" w:rsidP="0081350A"/>
    <w:p w:rsidR="00C21747" w:rsidRDefault="00C21747" w:rsidP="0081350A"/>
    <w:p w:rsidR="00C21747" w:rsidRDefault="00C21747" w:rsidP="0081350A"/>
    <w:p w:rsidR="00C21747" w:rsidRDefault="00C21747" w:rsidP="0081350A"/>
    <w:p w:rsidR="00C21747" w:rsidRDefault="00C21747" w:rsidP="0081350A"/>
    <w:tbl>
      <w:tblPr>
        <w:tblpPr w:leftFromText="180" w:rightFromText="180" w:vertAnchor="text" w:horzAnchor="margin" w:tblpY="370"/>
        <w:tblW w:w="4428" w:type="dxa"/>
        <w:tblLayout w:type="fixed"/>
        <w:tblLook w:val="0000"/>
      </w:tblPr>
      <w:tblGrid>
        <w:gridCol w:w="2268"/>
        <w:gridCol w:w="2160"/>
      </w:tblGrid>
      <w:tr w:rsidR="00FF643E" w:rsidRPr="007D7950" w:rsidTr="00FF643E">
        <w:tc>
          <w:tcPr>
            <w:tcW w:w="2268" w:type="dxa"/>
          </w:tcPr>
          <w:p w:rsidR="00FF643E" w:rsidRPr="007D7950" w:rsidRDefault="00FF643E" w:rsidP="00B846ED">
            <w:pPr>
              <w:jc w:val="both"/>
              <w:rPr>
                <w:sz w:val="28"/>
                <w:szCs w:val="28"/>
              </w:rPr>
            </w:pPr>
          </w:p>
        </w:tc>
        <w:tc>
          <w:tcPr>
            <w:tcW w:w="2160" w:type="dxa"/>
          </w:tcPr>
          <w:p w:rsidR="00FF643E" w:rsidRPr="007D7950" w:rsidRDefault="00FF643E" w:rsidP="00B846ED">
            <w:pPr>
              <w:jc w:val="both"/>
              <w:rPr>
                <w:sz w:val="28"/>
                <w:szCs w:val="28"/>
              </w:rPr>
            </w:pPr>
          </w:p>
        </w:tc>
      </w:tr>
    </w:tbl>
    <w:p w:rsidR="00C21747" w:rsidRDefault="00C21747" w:rsidP="00E67E52"/>
    <w:sectPr w:rsidR="00C21747" w:rsidSect="0001121A">
      <w:headerReference w:type="default" r:id="rId21"/>
      <w:pgSz w:w="11905" w:h="16837"/>
      <w:pgMar w:top="709" w:right="706"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3EE" w:rsidRDefault="000C23EE" w:rsidP="002F13D4">
      <w:r>
        <w:separator/>
      </w:r>
    </w:p>
  </w:endnote>
  <w:endnote w:type="continuationSeparator" w:id="1">
    <w:p w:rsidR="000C23EE" w:rsidRDefault="000C23EE"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3EE" w:rsidRDefault="000C23EE" w:rsidP="002F13D4">
      <w:r>
        <w:separator/>
      </w:r>
    </w:p>
  </w:footnote>
  <w:footnote w:type="continuationSeparator" w:id="1">
    <w:p w:rsidR="000C23EE" w:rsidRDefault="000C23EE"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4B" w:rsidRDefault="00F96D4B">
    <w:pPr>
      <w:pStyle w:val="af3"/>
      <w:jc w:val="center"/>
    </w:pPr>
    <w:fldSimple w:instr="PAGE   \* MERGEFORMAT">
      <w:r w:rsidR="00C12EE5">
        <w:rPr>
          <w:noProof/>
        </w:rPr>
        <w:t>53</w:t>
      </w:r>
    </w:fldSimple>
  </w:p>
  <w:p w:rsidR="00F96D4B" w:rsidRDefault="00F96D4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BF4191"/>
    <w:rsid w:val="00000B53"/>
    <w:rsid w:val="0000192E"/>
    <w:rsid w:val="0000434F"/>
    <w:rsid w:val="00004947"/>
    <w:rsid w:val="000111DE"/>
    <w:rsid w:val="0001121A"/>
    <w:rsid w:val="000112EB"/>
    <w:rsid w:val="00011AA4"/>
    <w:rsid w:val="0001590E"/>
    <w:rsid w:val="000202C4"/>
    <w:rsid w:val="00020872"/>
    <w:rsid w:val="0002266B"/>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9D4"/>
    <w:rsid w:val="00070A14"/>
    <w:rsid w:val="00070BC6"/>
    <w:rsid w:val="00071660"/>
    <w:rsid w:val="00073069"/>
    <w:rsid w:val="000730F8"/>
    <w:rsid w:val="00073E49"/>
    <w:rsid w:val="00084529"/>
    <w:rsid w:val="000847AF"/>
    <w:rsid w:val="000848B8"/>
    <w:rsid w:val="00086CCD"/>
    <w:rsid w:val="00087419"/>
    <w:rsid w:val="00090829"/>
    <w:rsid w:val="00091353"/>
    <w:rsid w:val="00092BA6"/>
    <w:rsid w:val="0009301C"/>
    <w:rsid w:val="00094BC3"/>
    <w:rsid w:val="0009600D"/>
    <w:rsid w:val="00097C0E"/>
    <w:rsid w:val="000A3508"/>
    <w:rsid w:val="000A3A88"/>
    <w:rsid w:val="000A3E43"/>
    <w:rsid w:val="000B1F06"/>
    <w:rsid w:val="000B34C1"/>
    <w:rsid w:val="000B365A"/>
    <w:rsid w:val="000B3918"/>
    <w:rsid w:val="000B422B"/>
    <w:rsid w:val="000B6F47"/>
    <w:rsid w:val="000C2261"/>
    <w:rsid w:val="000C23EE"/>
    <w:rsid w:val="000C3EE5"/>
    <w:rsid w:val="000C5FED"/>
    <w:rsid w:val="000D0630"/>
    <w:rsid w:val="000D2B69"/>
    <w:rsid w:val="000D46E3"/>
    <w:rsid w:val="000E48EF"/>
    <w:rsid w:val="000E5050"/>
    <w:rsid w:val="000E7549"/>
    <w:rsid w:val="000E77E6"/>
    <w:rsid w:val="000F0153"/>
    <w:rsid w:val="000F1D12"/>
    <w:rsid w:val="000F1F52"/>
    <w:rsid w:val="000F66AD"/>
    <w:rsid w:val="0010535F"/>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33F7"/>
    <w:rsid w:val="00180E3D"/>
    <w:rsid w:val="0018636B"/>
    <w:rsid w:val="001905BC"/>
    <w:rsid w:val="00192031"/>
    <w:rsid w:val="0019268A"/>
    <w:rsid w:val="00192793"/>
    <w:rsid w:val="00194E8A"/>
    <w:rsid w:val="00196713"/>
    <w:rsid w:val="00197B9E"/>
    <w:rsid w:val="001A41DF"/>
    <w:rsid w:val="001B0D2C"/>
    <w:rsid w:val="001B14DA"/>
    <w:rsid w:val="001B2F94"/>
    <w:rsid w:val="001B3F43"/>
    <w:rsid w:val="001C0344"/>
    <w:rsid w:val="001C3AC9"/>
    <w:rsid w:val="001C6808"/>
    <w:rsid w:val="001C7C7C"/>
    <w:rsid w:val="001D7FA5"/>
    <w:rsid w:val="001E367F"/>
    <w:rsid w:val="001E37A5"/>
    <w:rsid w:val="001E3A56"/>
    <w:rsid w:val="001E446A"/>
    <w:rsid w:val="001E5444"/>
    <w:rsid w:val="001E6575"/>
    <w:rsid w:val="001F386D"/>
    <w:rsid w:val="001F4330"/>
    <w:rsid w:val="001F5483"/>
    <w:rsid w:val="001F77B9"/>
    <w:rsid w:val="002000AE"/>
    <w:rsid w:val="002024C1"/>
    <w:rsid w:val="0020297F"/>
    <w:rsid w:val="00203A3D"/>
    <w:rsid w:val="002048E2"/>
    <w:rsid w:val="00204CC6"/>
    <w:rsid w:val="002051E1"/>
    <w:rsid w:val="00210BFA"/>
    <w:rsid w:val="00213E11"/>
    <w:rsid w:val="00230762"/>
    <w:rsid w:val="00233FA7"/>
    <w:rsid w:val="00236A5C"/>
    <w:rsid w:val="00236BF2"/>
    <w:rsid w:val="00236F85"/>
    <w:rsid w:val="00237CB9"/>
    <w:rsid w:val="00240E42"/>
    <w:rsid w:val="002421C5"/>
    <w:rsid w:val="00242C4C"/>
    <w:rsid w:val="00243961"/>
    <w:rsid w:val="0024590F"/>
    <w:rsid w:val="00247E36"/>
    <w:rsid w:val="00250586"/>
    <w:rsid w:val="0025198E"/>
    <w:rsid w:val="00253859"/>
    <w:rsid w:val="0025700C"/>
    <w:rsid w:val="002624C5"/>
    <w:rsid w:val="002641B9"/>
    <w:rsid w:val="002707E7"/>
    <w:rsid w:val="00271CE7"/>
    <w:rsid w:val="002739DE"/>
    <w:rsid w:val="00276ACD"/>
    <w:rsid w:val="002809B8"/>
    <w:rsid w:val="0028180F"/>
    <w:rsid w:val="002820A2"/>
    <w:rsid w:val="00283BBB"/>
    <w:rsid w:val="00286E4A"/>
    <w:rsid w:val="00287B60"/>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67A8"/>
    <w:rsid w:val="002E738D"/>
    <w:rsid w:val="002F13D4"/>
    <w:rsid w:val="002F3F83"/>
    <w:rsid w:val="002F696C"/>
    <w:rsid w:val="00301FB9"/>
    <w:rsid w:val="003041F9"/>
    <w:rsid w:val="003050E5"/>
    <w:rsid w:val="003103EB"/>
    <w:rsid w:val="003217F3"/>
    <w:rsid w:val="00321E05"/>
    <w:rsid w:val="003222B8"/>
    <w:rsid w:val="0032618B"/>
    <w:rsid w:val="003276E7"/>
    <w:rsid w:val="003308F4"/>
    <w:rsid w:val="00330C7A"/>
    <w:rsid w:val="0034054B"/>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0D3B"/>
    <w:rsid w:val="00376173"/>
    <w:rsid w:val="003765F0"/>
    <w:rsid w:val="00376D37"/>
    <w:rsid w:val="003909F6"/>
    <w:rsid w:val="00391D2B"/>
    <w:rsid w:val="003939CB"/>
    <w:rsid w:val="003A191E"/>
    <w:rsid w:val="003A19B7"/>
    <w:rsid w:val="003A3296"/>
    <w:rsid w:val="003A39DA"/>
    <w:rsid w:val="003A7CBD"/>
    <w:rsid w:val="003B1896"/>
    <w:rsid w:val="003B300A"/>
    <w:rsid w:val="003B5BD4"/>
    <w:rsid w:val="003C0A98"/>
    <w:rsid w:val="003C496A"/>
    <w:rsid w:val="003D029A"/>
    <w:rsid w:val="003D211B"/>
    <w:rsid w:val="003D3843"/>
    <w:rsid w:val="003D3EFB"/>
    <w:rsid w:val="003D4ED9"/>
    <w:rsid w:val="003D627F"/>
    <w:rsid w:val="003D6917"/>
    <w:rsid w:val="003E05BA"/>
    <w:rsid w:val="003E3FA1"/>
    <w:rsid w:val="003E792A"/>
    <w:rsid w:val="003F52AC"/>
    <w:rsid w:val="003F5E9A"/>
    <w:rsid w:val="00400BD5"/>
    <w:rsid w:val="00400CEE"/>
    <w:rsid w:val="00401F9F"/>
    <w:rsid w:val="004030BA"/>
    <w:rsid w:val="00412469"/>
    <w:rsid w:val="00415211"/>
    <w:rsid w:val="004216E1"/>
    <w:rsid w:val="00421B41"/>
    <w:rsid w:val="004235DE"/>
    <w:rsid w:val="00423FE8"/>
    <w:rsid w:val="004249E7"/>
    <w:rsid w:val="0042700E"/>
    <w:rsid w:val="00427EAF"/>
    <w:rsid w:val="0043067D"/>
    <w:rsid w:val="00442CD3"/>
    <w:rsid w:val="00443233"/>
    <w:rsid w:val="00447994"/>
    <w:rsid w:val="00447CFB"/>
    <w:rsid w:val="00451A6E"/>
    <w:rsid w:val="00452E4B"/>
    <w:rsid w:val="00453E91"/>
    <w:rsid w:val="00454769"/>
    <w:rsid w:val="004564B9"/>
    <w:rsid w:val="00456524"/>
    <w:rsid w:val="004600CC"/>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5AD0"/>
    <w:rsid w:val="004B7DAC"/>
    <w:rsid w:val="004C1AFB"/>
    <w:rsid w:val="004C5FF4"/>
    <w:rsid w:val="004C6E21"/>
    <w:rsid w:val="004C7905"/>
    <w:rsid w:val="004D1C54"/>
    <w:rsid w:val="004D4FD1"/>
    <w:rsid w:val="004D51E0"/>
    <w:rsid w:val="004D60A9"/>
    <w:rsid w:val="004D76CC"/>
    <w:rsid w:val="004E34F8"/>
    <w:rsid w:val="004E3853"/>
    <w:rsid w:val="004E4258"/>
    <w:rsid w:val="004E70D5"/>
    <w:rsid w:val="004F3FA0"/>
    <w:rsid w:val="004F4590"/>
    <w:rsid w:val="005015E8"/>
    <w:rsid w:val="00503C5D"/>
    <w:rsid w:val="005049BB"/>
    <w:rsid w:val="00506E17"/>
    <w:rsid w:val="00507A2D"/>
    <w:rsid w:val="00507D19"/>
    <w:rsid w:val="00511EB0"/>
    <w:rsid w:val="00513F91"/>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5342"/>
    <w:rsid w:val="0055642A"/>
    <w:rsid w:val="00561227"/>
    <w:rsid w:val="005634B1"/>
    <w:rsid w:val="00563BEA"/>
    <w:rsid w:val="00565289"/>
    <w:rsid w:val="00570E66"/>
    <w:rsid w:val="005733CF"/>
    <w:rsid w:val="00574A64"/>
    <w:rsid w:val="00577590"/>
    <w:rsid w:val="00581C1A"/>
    <w:rsid w:val="00581CA9"/>
    <w:rsid w:val="00584B2F"/>
    <w:rsid w:val="00585ADC"/>
    <w:rsid w:val="00587D6D"/>
    <w:rsid w:val="005901B1"/>
    <w:rsid w:val="005966B6"/>
    <w:rsid w:val="005A4C87"/>
    <w:rsid w:val="005B028D"/>
    <w:rsid w:val="005B27CC"/>
    <w:rsid w:val="005B2D9F"/>
    <w:rsid w:val="005B5496"/>
    <w:rsid w:val="005C222C"/>
    <w:rsid w:val="005D289A"/>
    <w:rsid w:val="005D40E2"/>
    <w:rsid w:val="005E0838"/>
    <w:rsid w:val="005E18B5"/>
    <w:rsid w:val="005E20E9"/>
    <w:rsid w:val="005F285D"/>
    <w:rsid w:val="005F2D15"/>
    <w:rsid w:val="005F4AFD"/>
    <w:rsid w:val="005F4B69"/>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066F"/>
    <w:rsid w:val="00622B16"/>
    <w:rsid w:val="006279E4"/>
    <w:rsid w:val="00627FB2"/>
    <w:rsid w:val="006316D3"/>
    <w:rsid w:val="006316D6"/>
    <w:rsid w:val="00632189"/>
    <w:rsid w:val="0063233B"/>
    <w:rsid w:val="00637F1C"/>
    <w:rsid w:val="00641823"/>
    <w:rsid w:val="00645581"/>
    <w:rsid w:val="00646C8D"/>
    <w:rsid w:val="0065521B"/>
    <w:rsid w:val="00660A09"/>
    <w:rsid w:val="006631EF"/>
    <w:rsid w:val="006637AB"/>
    <w:rsid w:val="00664933"/>
    <w:rsid w:val="00665B58"/>
    <w:rsid w:val="006668F4"/>
    <w:rsid w:val="00667E68"/>
    <w:rsid w:val="0067306C"/>
    <w:rsid w:val="00673849"/>
    <w:rsid w:val="00673947"/>
    <w:rsid w:val="00674500"/>
    <w:rsid w:val="00675AF6"/>
    <w:rsid w:val="006776E6"/>
    <w:rsid w:val="00680FDB"/>
    <w:rsid w:val="00681CE6"/>
    <w:rsid w:val="0068261B"/>
    <w:rsid w:val="006838CA"/>
    <w:rsid w:val="0068584A"/>
    <w:rsid w:val="00694A2B"/>
    <w:rsid w:val="00695490"/>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3597"/>
    <w:rsid w:val="006D75F9"/>
    <w:rsid w:val="006E0D65"/>
    <w:rsid w:val="006E6EBD"/>
    <w:rsid w:val="006E7F95"/>
    <w:rsid w:val="006F0699"/>
    <w:rsid w:val="006F12AE"/>
    <w:rsid w:val="006F44DF"/>
    <w:rsid w:val="006F549D"/>
    <w:rsid w:val="0070080D"/>
    <w:rsid w:val="00700F8F"/>
    <w:rsid w:val="00701967"/>
    <w:rsid w:val="00703A62"/>
    <w:rsid w:val="00703AD0"/>
    <w:rsid w:val="00704B3D"/>
    <w:rsid w:val="0071044A"/>
    <w:rsid w:val="0071204D"/>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36CD"/>
    <w:rsid w:val="00743BA0"/>
    <w:rsid w:val="007451DC"/>
    <w:rsid w:val="00746EB5"/>
    <w:rsid w:val="0074751A"/>
    <w:rsid w:val="00750528"/>
    <w:rsid w:val="007625C4"/>
    <w:rsid w:val="00763394"/>
    <w:rsid w:val="00764879"/>
    <w:rsid w:val="00764BF1"/>
    <w:rsid w:val="00766F82"/>
    <w:rsid w:val="007676FC"/>
    <w:rsid w:val="0077596A"/>
    <w:rsid w:val="00775F12"/>
    <w:rsid w:val="0077677B"/>
    <w:rsid w:val="00785C69"/>
    <w:rsid w:val="0078698C"/>
    <w:rsid w:val="00793862"/>
    <w:rsid w:val="00797EC6"/>
    <w:rsid w:val="007A4BDC"/>
    <w:rsid w:val="007A7678"/>
    <w:rsid w:val="007B1D68"/>
    <w:rsid w:val="007B2713"/>
    <w:rsid w:val="007C0F95"/>
    <w:rsid w:val="007C4EE8"/>
    <w:rsid w:val="007C5308"/>
    <w:rsid w:val="007C5C89"/>
    <w:rsid w:val="007D07F2"/>
    <w:rsid w:val="007D0CAE"/>
    <w:rsid w:val="007D10A2"/>
    <w:rsid w:val="007D2D52"/>
    <w:rsid w:val="007D2E90"/>
    <w:rsid w:val="007D4D60"/>
    <w:rsid w:val="007D743C"/>
    <w:rsid w:val="007E1CBC"/>
    <w:rsid w:val="007E236C"/>
    <w:rsid w:val="007E4296"/>
    <w:rsid w:val="007E578C"/>
    <w:rsid w:val="007E6E4B"/>
    <w:rsid w:val="007E71BD"/>
    <w:rsid w:val="007F163F"/>
    <w:rsid w:val="007F2778"/>
    <w:rsid w:val="007F2C6C"/>
    <w:rsid w:val="007F2FA9"/>
    <w:rsid w:val="007F3272"/>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263F3"/>
    <w:rsid w:val="00834FEB"/>
    <w:rsid w:val="00835A88"/>
    <w:rsid w:val="0083768F"/>
    <w:rsid w:val="00842521"/>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1D48"/>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D6103"/>
    <w:rsid w:val="008E0360"/>
    <w:rsid w:val="008E1BC1"/>
    <w:rsid w:val="008E3100"/>
    <w:rsid w:val="008E32B3"/>
    <w:rsid w:val="008E3300"/>
    <w:rsid w:val="008E3B10"/>
    <w:rsid w:val="008E44E5"/>
    <w:rsid w:val="008E480C"/>
    <w:rsid w:val="008F02B9"/>
    <w:rsid w:val="008F1BE8"/>
    <w:rsid w:val="008F241E"/>
    <w:rsid w:val="008F2FC5"/>
    <w:rsid w:val="008F567D"/>
    <w:rsid w:val="009019BA"/>
    <w:rsid w:val="00906D30"/>
    <w:rsid w:val="00913E7D"/>
    <w:rsid w:val="00914ECB"/>
    <w:rsid w:val="00914F03"/>
    <w:rsid w:val="00915014"/>
    <w:rsid w:val="00915454"/>
    <w:rsid w:val="00917AB3"/>
    <w:rsid w:val="00920A5A"/>
    <w:rsid w:val="009239BC"/>
    <w:rsid w:val="00923CAF"/>
    <w:rsid w:val="00927170"/>
    <w:rsid w:val="009272DC"/>
    <w:rsid w:val="00931ED2"/>
    <w:rsid w:val="00935405"/>
    <w:rsid w:val="00941017"/>
    <w:rsid w:val="0094135B"/>
    <w:rsid w:val="00942563"/>
    <w:rsid w:val="009431CF"/>
    <w:rsid w:val="00950D7F"/>
    <w:rsid w:val="0095237A"/>
    <w:rsid w:val="009527B3"/>
    <w:rsid w:val="009534AE"/>
    <w:rsid w:val="00954699"/>
    <w:rsid w:val="009559B6"/>
    <w:rsid w:val="009571FF"/>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B2A1E"/>
    <w:rsid w:val="009B3635"/>
    <w:rsid w:val="009C2354"/>
    <w:rsid w:val="009C265A"/>
    <w:rsid w:val="009C5A79"/>
    <w:rsid w:val="009C792D"/>
    <w:rsid w:val="009D357D"/>
    <w:rsid w:val="009D3F4A"/>
    <w:rsid w:val="009D4A2C"/>
    <w:rsid w:val="009E13A6"/>
    <w:rsid w:val="009E234C"/>
    <w:rsid w:val="009E2FB5"/>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1219"/>
    <w:rsid w:val="00A32C48"/>
    <w:rsid w:val="00A336AE"/>
    <w:rsid w:val="00A33C1B"/>
    <w:rsid w:val="00A33F58"/>
    <w:rsid w:val="00A43105"/>
    <w:rsid w:val="00A4327C"/>
    <w:rsid w:val="00A4421A"/>
    <w:rsid w:val="00A44C26"/>
    <w:rsid w:val="00A4687D"/>
    <w:rsid w:val="00A5055C"/>
    <w:rsid w:val="00A50C9C"/>
    <w:rsid w:val="00A50D29"/>
    <w:rsid w:val="00A52C35"/>
    <w:rsid w:val="00A531CF"/>
    <w:rsid w:val="00A569A5"/>
    <w:rsid w:val="00A572FC"/>
    <w:rsid w:val="00A61C98"/>
    <w:rsid w:val="00A64C15"/>
    <w:rsid w:val="00A6651B"/>
    <w:rsid w:val="00A75E3C"/>
    <w:rsid w:val="00A8139F"/>
    <w:rsid w:val="00A82B70"/>
    <w:rsid w:val="00A82D03"/>
    <w:rsid w:val="00A831D6"/>
    <w:rsid w:val="00A8761A"/>
    <w:rsid w:val="00A87C96"/>
    <w:rsid w:val="00A91332"/>
    <w:rsid w:val="00A926F1"/>
    <w:rsid w:val="00A9569D"/>
    <w:rsid w:val="00A974C7"/>
    <w:rsid w:val="00AA4585"/>
    <w:rsid w:val="00AA7724"/>
    <w:rsid w:val="00AA7CA1"/>
    <w:rsid w:val="00AB378E"/>
    <w:rsid w:val="00AB6B40"/>
    <w:rsid w:val="00AC1A78"/>
    <w:rsid w:val="00AC1AE5"/>
    <w:rsid w:val="00AD7482"/>
    <w:rsid w:val="00AD7F0D"/>
    <w:rsid w:val="00AE0F31"/>
    <w:rsid w:val="00AE198A"/>
    <w:rsid w:val="00AE1D9B"/>
    <w:rsid w:val="00AE1F7F"/>
    <w:rsid w:val="00AF7F49"/>
    <w:rsid w:val="00B01B98"/>
    <w:rsid w:val="00B01C7E"/>
    <w:rsid w:val="00B02BD8"/>
    <w:rsid w:val="00B039E3"/>
    <w:rsid w:val="00B05C31"/>
    <w:rsid w:val="00B06E19"/>
    <w:rsid w:val="00B07557"/>
    <w:rsid w:val="00B1025D"/>
    <w:rsid w:val="00B10AFC"/>
    <w:rsid w:val="00B13749"/>
    <w:rsid w:val="00B14C75"/>
    <w:rsid w:val="00B15A40"/>
    <w:rsid w:val="00B17AD3"/>
    <w:rsid w:val="00B17C92"/>
    <w:rsid w:val="00B213F2"/>
    <w:rsid w:val="00B249FC"/>
    <w:rsid w:val="00B31DF4"/>
    <w:rsid w:val="00B33A33"/>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3F8B"/>
    <w:rsid w:val="00B66D62"/>
    <w:rsid w:val="00B67F5C"/>
    <w:rsid w:val="00B73AC7"/>
    <w:rsid w:val="00B757A6"/>
    <w:rsid w:val="00B81A6B"/>
    <w:rsid w:val="00B834B7"/>
    <w:rsid w:val="00B846ED"/>
    <w:rsid w:val="00B871DD"/>
    <w:rsid w:val="00B92D42"/>
    <w:rsid w:val="00B93190"/>
    <w:rsid w:val="00B93DD6"/>
    <w:rsid w:val="00BA1DEB"/>
    <w:rsid w:val="00BA2A23"/>
    <w:rsid w:val="00BB040B"/>
    <w:rsid w:val="00BB1343"/>
    <w:rsid w:val="00BB2292"/>
    <w:rsid w:val="00BB76CE"/>
    <w:rsid w:val="00BB7C9C"/>
    <w:rsid w:val="00BC0B63"/>
    <w:rsid w:val="00BC2F87"/>
    <w:rsid w:val="00BC3247"/>
    <w:rsid w:val="00BC526A"/>
    <w:rsid w:val="00BC779C"/>
    <w:rsid w:val="00BD0B0E"/>
    <w:rsid w:val="00BD1459"/>
    <w:rsid w:val="00BD3792"/>
    <w:rsid w:val="00BD5B34"/>
    <w:rsid w:val="00BD666B"/>
    <w:rsid w:val="00BD6E8F"/>
    <w:rsid w:val="00BE16A1"/>
    <w:rsid w:val="00BE177A"/>
    <w:rsid w:val="00BE3F2E"/>
    <w:rsid w:val="00BE52F4"/>
    <w:rsid w:val="00BE558E"/>
    <w:rsid w:val="00BE6CEB"/>
    <w:rsid w:val="00BF240B"/>
    <w:rsid w:val="00BF3551"/>
    <w:rsid w:val="00BF3C17"/>
    <w:rsid w:val="00BF4191"/>
    <w:rsid w:val="00BF483F"/>
    <w:rsid w:val="00C025D7"/>
    <w:rsid w:val="00C0355B"/>
    <w:rsid w:val="00C04F2C"/>
    <w:rsid w:val="00C0663E"/>
    <w:rsid w:val="00C073A9"/>
    <w:rsid w:val="00C07C55"/>
    <w:rsid w:val="00C07EF2"/>
    <w:rsid w:val="00C12EE5"/>
    <w:rsid w:val="00C130D6"/>
    <w:rsid w:val="00C14694"/>
    <w:rsid w:val="00C21747"/>
    <w:rsid w:val="00C22308"/>
    <w:rsid w:val="00C27EA9"/>
    <w:rsid w:val="00C30DC7"/>
    <w:rsid w:val="00C32F1D"/>
    <w:rsid w:val="00C330E7"/>
    <w:rsid w:val="00C33E5B"/>
    <w:rsid w:val="00C3483B"/>
    <w:rsid w:val="00C35872"/>
    <w:rsid w:val="00C35D2C"/>
    <w:rsid w:val="00C36084"/>
    <w:rsid w:val="00C36BEA"/>
    <w:rsid w:val="00C403F6"/>
    <w:rsid w:val="00C42640"/>
    <w:rsid w:val="00C44C71"/>
    <w:rsid w:val="00C534F7"/>
    <w:rsid w:val="00C53985"/>
    <w:rsid w:val="00C54D46"/>
    <w:rsid w:val="00C5593B"/>
    <w:rsid w:val="00C56C19"/>
    <w:rsid w:val="00C56C9D"/>
    <w:rsid w:val="00C66072"/>
    <w:rsid w:val="00C668C9"/>
    <w:rsid w:val="00C716C7"/>
    <w:rsid w:val="00C71751"/>
    <w:rsid w:val="00C74E17"/>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0537B"/>
    <w:rsid w:val="00D15528"/>
    <w:rsid w:val="00D15590"/>
    <w:rsid w:val="00D23DC0"/>
    <w:rsid w:val="00D24DBD"/>
    <w:rsid w:val="00D25095"/>
    <w:rsid w:val="00D30C40"/>
    <w:rsid w:val="00D3122E"/>
    <w:rsid w:val="00D31311"/>
    <w:rsid w:val="00D34392"/>
    <w:rsid w:val="00D420BB"/>
    <w:rsid w:val="00D424EE"/>
    <w:rsid w:val="00D475C6"/>
    <w:rsid w:val="00D512E9"/>
    <w:rsid w:val="00D513D2"/>
    <w:rsid w:val="00D53687"/>
    <w:rsid w:val="00D53FA7"/>
    <w:rsid w:val="00D54875"/>
    <w:rsid w:val="00D54B3E"/>
    <w:rsid w:val="00D60455"/>
    <w:rsid w:val="00D61A89"/>
    <w:rsid w:val="00D64814"/>
    <w:rsid w:val="00D64866"/>
    <w:rsid w:val="00D65396"/>
    <w:rsid w:val="00D65DFF"/>
    <w:rsid w:val="00D70855"/>
    <w:rsid w:val="00D70D04"/>
    <w:rsid w:val="00D714A1"/>
    <w:rsid w:val="00D724E9"/>
    <w:rsid w:val="00D72575"/>
    <w:rsid w:val="00D7258D"/>
    <w:rsid w:val="00D74866"/>
    <w:rsid w:val="00D825A7"/>
    <w:rsid w:val="00D865A1"/>
    <w:rsid w:val="00D868EB"/>
    <w:rsid w:val="00D91176"/>
    <w:rsid w:val="00D920B8"/>
    <w:rsid w:val="00DA1588"/>
    <w:rsid w:val="00DA1D05"/>
    <w:rsid w:val="00DA3C2B"/>
    <w:rsid w:val="00DA524C"/>
    <w:rsid w:val="00DA5374"/>
    <w:rsid w:val="00DA561A"/>
    <w:rsid w:val="00DA602E"/>
    <w:rsid w:val="00DB27B0"/>
    <w:rsid w:val="00DB34E1"/>
    <w:rsid w:val="00DB6164"/>
    <w:rsid w:val="00DB787D"/>
    <w:rsid w:val="00DC0049"/>
    <w:rsid w:val="00DC1494"/>
    <w:rsid w:val="00DC1884"/>
    <w:rsid w:val="00DC3C4E"/>
    <w:rsid w:val="00DC4840"/>
    <w:rsid w:val="00DD2DE5"/>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4E34"/>
    <w:rsid w:val="00E26372"/>
    <w:rsid w:val="00E27341"/>
    <w:rsid w:val="00E31F35"/>
    <w:rsid w:val="00E33208"/>
    <w:rsid w:val="00E34A78"/>
    <w:rsid w:val="00E366C0"/>
    <w:rsid w:val="00E37E4F"/>
    <w:rsid w:val="00E43C8F"/>
    <w:rsid w:val="00E45042"/>
    <w:rsid w:val="00E47908"/>
    <w:rsid w:val="00E53A1D"/>
    <w:rsid w:val="00E56703"/>
    <w:rsid w:val="00E57476"/>
    <w:rsid w:val="00E5789D"/>
    <w:rsid w:val="00E60977"/>
    <w:rsid w:val="00E63B66"/>
    <w:rsid w:val="00E64CF2"/>
    <w:rsid w:val="00E67E5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A77DD"/>
    <w:rsid w:val="00EB0B4E"/>
    <w:rsid w:val="00EB1422"/>
    <w:rsid w:val="00EB165D"/>
    <w:rsid w:val="00EB373E"/>
    <w:rsid w:val="00EB677C"/>
    <w:rsid w:val="00EB73A2"/>
    <w:rsid w:val="00EC4608"/>
    <w:rsid w:val="00EC7577"/>
    <w:rsid w:val="00EC7643"/>
    <w:rsid w:val="00ED03AC"/>
    <w:rsid w:val="00ED2696"/>
    <w:rsid w:val="00ED308E"/>
    <w:rsid w:val="00ED663A"/>
    <w:rsid w:val="00ED67F2"/>
    <w:rsid w:val="00ED7500"/>
    <w:rsid w:val="00EE0323"/>
    <w:rsid w:val="00EE194F"/>
    <w:rsid w:val="00EE20AD"/>
    <w:rsid w:val="00EE31C8"/>
    <w:rsid w:val="00EE335F"/>
    <w:rsid w:val="00EE3EC4"/>
    <w:rsid w:val="00EE64CC"/>
    <w:rsid w:val="00EE6D1F"/>
    <w:rsid w:val="00EE76B3"/>
    <w:rsid w:val="00EF13F5"/>
    <w:rsid w:val="00EF3482"/>
    <w:rsid w:val="00F03CFB"/>
    <w:rsid w:val="00F10AAB"/>
    <w:rsid w:val="00F1251A"/>
    <w:rsid w:val="00F12614"/>
    <w:rsid w:val="00F14031"/>
    <w:rsid w:val="00F16B1E"/>
    <w:rsid w:val="00F17348"/>
    <w:rsid w:val="00F17877"/>
    <w:rsid w:val="00F200AE"/>
    <w:rsid w:val="00F2054D"/>
    <w:rsid w:val="00F21E5C"/>
    <w:rsid w:val="00F25957"/>
    <w:rsid w:val="00F375B0"/>
    <w:rsid w:val="00F4073C"/>
    <w:rsid w:val="00F436A7"/>
    <w:rsid w:val="00F43C5E"/>
    <w:rsid w:val="00F43CEC"/>
    <w:rsid w:val="00F44A2D"/>
    <w:rsid w:val="00F46999"/>
    <w:rsid w:val="00F555C3"/>
    <w:rsid w:val="00F61263"/>
    <w:rsid w:val="00F65F44"/>
    <w:rsid w:val="00F701AF"/>
    <w:rsid w:val="00F72606"/>
    <w:rsid w:val="00F7428D"/>
    <w:rsid w:val="00F744EF"/>
    <w:rsid w:val="00F75BCF"/>
    <w:rsid w:val="00F75E8E"/>
    <w:rsid w:val="00F7735B"/>
    <w:rsid w:val="00F77E30"/>
    <w:rsid w:val="00F81CDD"/>
    <w:rsid w:val="00F8290A"/>
    <w:rsid w:val="00F87AC7"/>
    <w:rsid w:val="00F9051B"/>
    <w:rsid w:val="00F90835"/>
    <w:rsid w:val="00F90B01"/>
    <w:rsid w:val="00F90F93"/>
    <w:rsid w:val="00F93BE2"/>
    <w:rsid w:val="00F954BC"/>
    <w:rsid w:val="00F96D4B"/>
    <w:rsid w:val="00F96E17"/>
    <w:rsid w:val="00F97096"/>
    <w:rsid w:val="00F97648"/>
    <w:rsid w:val="00FA25C4"/>
    <w:rsid w:val="00FA26A3"/>
    <w:rsid w:val="00FA2E38"/>
    <w:rsid w:val="00FA31BA"/>
    <w:rsid w:val="00FA53D6"/>
    <w:rsid w:val="00FA6BD1"/>
    <w:rsid w:val="00FA7444"/>
    <w:rsid w:val="00FA7A24"/>
    <w:rsid w:val="00FB39BB"/>
    <w:rsid w:val="00FB68B2"/>
    <w:rsid w:val="00FB6B6B"/>
    <w:rsid w:val="00FC2BAA"/>
    <w:rsid w:val="00FC553A"/>
    <w:rsid w:val="00FC5F35"/>
    <w:rsid w:val="00FC768D"/>
    <w:rsid w:val="00FD1AE7"/>
    <w:rsid w:val="00FD42DF"/>
    <w:rsid w:val="00FD7DF4"/>
    <w:rsid w:val="00FD7F06"/>
    <w:rsid w:val="00FE079C"/>
    <w:rsid w:val="00FE144E"/>
    <w:rsid w:val="00FE248A"/>
    <w:rsid w:val="00FE76CE"/>
    <w:rsid w:val="00FF1A6D"/>
    <w:rsid w:val="00FF4CAF"/>
    <w:rsid w:val="00FF643E"/>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Times New Roman"/>
      <w:b/>
      <w:kern w:val="1"/>
      <w:sz w:val="24"/>
      <w:szCs w:val="24"/>
    </w:rPr>
  </w:style>
  <w:style w:type="character" w:customStyle="1" w:styleId="20">
    <w:name w:val="Заголовок 2 Знак"/>
    <w:basedOn w:val="a0"/>
    <w:link w:val="2"/>
    <w:uiPriority w:val="99"/>
    <w:locked/>
    <w:rsid w:val="009917B8"/>
    <w:rPr>
      <w:rFonts w:ascii="Arial"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 w:type="paragraph" w:styleId="afd">
    <w:name w:val="Plain Text"/>
    <w:aliases w:val="Текст Знак Знак, Знак3 Знак Знак,Текст Знак1 Знак, Знак3 Знак1 Знак,Знак3 Знак Знак Знак,Знак3 Знак1 Знак,Знак3 Знак Знак, Знак3 Знак2,Знак3 Знак Знак1,Знак3 Знак2,Текст Знак2 Знак"/>
    <w:basedOn w:val="a"/>
    <w:link w:val="17"/>
    <w:locked/>
    <w:rsid w:val="00C21747"/>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uiPriority w:val="99"/>
    <w:semiHidden/>
    <w:rsid w:val="00C21747"/>
    <w:rPr>
      <w:rFonts w:ascii="Consolas" w:hAnsi="Consolas"/>
      <w:kern w:val="1"/>
      <w:sz w:val="21"/>
      <w:szCs w:val="21"/>
      <w:lang w:eastAsia="en-US"/>
    </w:rPr>
  </w:style>
  <w:style w:type="character" w:customStyle="1" w:styleId="17">
    <w:name w:val="Текст Знак1"/>
    <w:aliases w:val="Текст Знак Знак Знак, Знак3 Знак Знак Знак,Текст Знак1 Знак Знак, Знак3 Знак1 Знак Знак,Знак3 Знак Знак Знак Знак,Знак3 Знак1 Знак Знак,Знак3 Знак Знак Знак1, Знак3 Знак2 Знак,Знак3 Знак Знак1 Знак,Знак3 Знак2 Знак,Текст Знак2 Знак Знак"/>
    <w:basedOn w:val="a0"/>
    <w:link w:val="afd"/>
    <w:rsid w:val="00C21747"/>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Times New Roman"/>
      <w:b/>
      <w:kern w:val="1"/>
      <w:sz w:val="24"/>
      <w:szCs w:val="24"/>
    </w:rPr>
  </w:style>
  <w:style w:type="character" w:customStyle="1" w:styleId="20">
    <w:name w:val="Заголовок 2 Знак"/>
    <w:basedOn w:val="a0"/>
    <w:link w:val="2"/>
    <w:uiPriority w:val="99"/>
    <w:locked/>
    <w:rsid w:val="009917B8"/>
    <w:rPr>
      <w:rFonts w:ascii="Arial"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39256292">
      <w:bodyDiv w:val="1"/>
      <w:marLeft w:val="0"/>
      <w:marRight w:val="0"/>
      <w:marTop w:val="0"/>
      <w:marBottom w:val="0"/>
      <w:divBdr>
        <w:top w:val="none" w:sz="0" w:space="0" w:color="auto"/>
        <w:left w:val="none" w:sz="0" w:space="0" w:color="auto"/>
        <w:bottom w:val="none" w:sz="0" w:space="0" w:color="auto"/>
        <w:right w:val="none" w:sz="0" w:space="0" w:color="auto"/>
      </w:divBdr>
    </w:div>
    <w:div w:id="779182490">
      <w:bodyDiv w:val="1"/>
      <w:marLeft w:val="0"/>
      <w:marRight w:val="0"/>
      <w:marTop w:val="0"/>
      <w:marBottom w:val="0"/>
      <w:divBdr>
        <w:top w:val="none" w:sz="0" w:space="0" w:color="auto"/>
        <w:left w:val="none" w:sz="0" w:space="0" w:color="auto"/>
        <w:bottom w:val="none" w:sz="0" w:space="0" w:color="auto"/>
        <w:right w:val="none" w:sz="0" w:space="0" w:color="auto"/>
      </w:divBdr>
    </w:div>
    <w:div w:id="875654201">
      <w:marLeft w:val="0"/>
      <w:marRight w:val="0"/>
      <w:marTop w:val="0"/>
      <w:marBottom w:val="0"/>
      <w:divBdr>
        <w:top w:val="none" w:sz="0" w:space="0" w:color="auto"/>
        <w:left w:val="none" w:sz="0" w:space="0" w:color="auto"/>
        <w:bottom w:val="none" w:sz="0" w:space="0" w:color="auto"/>
        <w:right w:val="none" w:sz="0" w:space="0" w:color="auto"/>
      </w:divBdr>
    </w:div>
    <w:div w:id="875654202">
      <w:marLeft w:val="0"/>
      <w:marRight w:val="0"/>
      <w:marTop w:val="0"/>
      <w:marBottom w:val="0"/>
      <w:divBdr>
        <w:top w:val="none" w:sz="0" w:space="0" w:color="auto"/>
        <w:left w:val="none" w:sz="0" w:space="0" w:color="auto"/>
        <w:bottom w:val="none" w:sz="0" w:space="0" w:color="auto"/>
        <w:right w:val="none" w:sz="0" w:space="0" w:color="auto"/>
      </w:divBdr>
    </w:div>
    <w:div w:id="875654203">
      <w:marLeft w:val="0"/>
      <w:marRight w:val="0"/>
      <w:marTop w:val="0"/>
      <w:marBottom w:val="0"/>
      <w:divBdr>
        <w:top w:val="none" w:sz="0" w:space="0" w:color="auto"/>
        <w:left w:val="none" w:sz="0" w:space="0" w:color="auto"/>
        <w:bottom w:val="none" w:sz="0" w:space="0" w:color="auto"/>
        <w:right w:val="none" w:sz="0" w:space="0" w:color="auto"/>
      </w:divBdr>
    </w:div>
    <w:div w:id="875654204">
      <w:marLeft w:val="0"/>
      <w:marRight w:val="0"/>
      <w:marTop w:val="0"/>
      <w:marBottom w:val="0"/>
      <w:divBdr>
        <w:top w:val="none" w:sz="0" w:space="0" w:color="auto"/>
        <w:left w:val="none" w:sz="0" w:space="0" w:color="auto"/>
        <w:bottom w:val="none" w:sz="0" w:space="0" w:color="auto"/>
        <w:right w:val="none" w:sz="0" w:space="0" w:color="auto"/>
      </w:divBdr>
    </w:div>
    <w:div w:id="875654205">
      <w:marLeft w:val="0"/>
      <w:marRight w:val="0"/>
      <w:marTop w:val="0"/>
      <w:marBottom w:val="0"/>
      <w:divBdr>
        <w:top w:val="none" w:sz="0" w:space="0" w:color="auto"/>
        <w:left w:val="none" w:sz="0" w:space="0" w:color="auto"/>
        <w:bottom w:val="none" w:sz="0" w:space="0" w:color="auto"/>
        <w:right w:val="none" w:sz="0" w:space="0" w:color="auto"/>
      </w:divBdr>
    </w:div>
    <w:div w:id="875654206">
      <w:marLeft w:val="0"/>
      <w:marRight w:val="0"/>
      <w:marTop w:val="0"/>
      <w:marBottom w:val="0"/>
      <w:divBdr>
        <w:top w:val="none" w:sz="0" w:space="0" w:color="auto"/>
        <w:left w:val="none" w:sz="0" w:space="0" w:color="auto"/>
        <w:bottom w:val="none" w:sz="0" w:space="0" w:color="auto"/>
        <w:right w:val="none" w:sz="0" w:space="0" w:color="auto"/>
      </w:divBdr>
    </w:div>
    <w:div w:id="875654207">
      <w:marLeft w:val="0"/>
      <w:marRight w:val="0"/>
      <w:marTop w:val="0"/>
      <w:marBottom w:val="0"/>
      <w:divBdr>
        <w:top w:val="none" w:sz="0" w:space="0" w:color="auto"/>
        <w:left w:val="none" w:sz="0" w:space="0" w:color="auto"/>
        <w:bottom w:val="none" w:sz="0" w:space="0" w:color="auto"/>
        <w:right w:val="none" w:sz="0" w:space="0" w:color="auto"/>
      </w:divBdr>
    </w:div>
    <w:div w:id="875654208">
      <w:marLeft w:val="0"/>
      <w:marRight w:val="0"/>
      <w:marTop w:val="0"/>
      <w:marBottom w:val="0"/>
      <w:divBdr>
        <w:top w:val="none" w:sz="0" w:space="0" w:color="auto"/>
        <w:left w:val="none" w:sz="0" w:space="0" w:color="auto"/>
        <w:bottom w:val="none" w:sz="0" w:space="0" w:color="auto"/>
        <w:right w:val="none" w:sz="0" w:space="0" w:color="auto"/>
      </w:divBdr>
    </w:div>
    <w:div w:id="875654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4877D9329D1ED507F78C7EB7FE26D5DB4F90AADD2DF0D9640986477D154531FAD5E464E6CED6IAe9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A86745B24B6FB50F7FA29AC8B5605872589DA1C66B7C0C2536AC1B382zDrBO" TargetMode="External"/><Relationship Id="rId17" Type="http://schemas.openxmlformats.org/officeDocument/2006/relationships/hyperlink" Target="consultantplus://offline/main?base=LAW;n=112715;fld=134;dst=100370" TargetMode="External"/><Relationship Id="rId2" Type="http://schemas.openxmlformats.org/officeDocument/2006/relationships/numbering" Target="numbering.xml"/><Relationship Id="rId16" Type="http://schemas.openxmlformats.org/officeDocument/2006/relationships/hyperlink" Target="consultantplus://offline/ref=AB669C442A7E3E048E4B69D5BDA2D8E2CBCB74D56159E7538842823790ECF1A70855DA075ED2o8p5N" TargetMode="External"/><Relationship Id="rId20" Type="http://schemas.openxmlformats.org/officeDocument/2006/relationships/hyperlink" Target="consultantplus://offline/ref=B52EC92D4FBEBD74F31AC969F0CB1814FBB503137674C50866F10342A9aAw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EA133B4F61EAF06pDF3H"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theme" Target="theme/theme1.xm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4877D9329D1ED507F78C7EB7FE26D5DB4F90AADD2DF0D9640986477D154531FAD5E464E6C1D4IAe8H"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F5D1-94EC-45C4-B330-7AF3A388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72</Pages>
  <Words>25633</Words>
  <Characters>146113</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СП Адагум</cp:lastModifiedBy>
  <cp:revision>40</cp:revision>
  <cp:lastPrinted>2016-05-06T07:33:00Z</cp:lastPrinted>
  <dcterms:created xsi:type="dcterms:W3CDTF">2016-01-11T10:23:00Z</dcterms:created>
  <dcterms:modified xsi:type="dcterms:W3CDTF">2016-08-15T08:08:00Z</dcterms:modified>
</cp:coreProperties>
</file>