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2C" w:rsidRDefault="009D4A2C" w:rsidP="00764879">
      <w:pPr>
        <w:pStyle w:val="a5"/>
        <w:keepNext w:val="0"/>
        <w:spacing w:before="0" w:after="0"/>
        <w:ind w:firstLine="5670"/>
        <w:rPr>
          <w:rFonts w:ascii="Times New Roman" w:eastAsia="Times New Roman" w:hAnsi="Times New Roman" w:cs="Times New Roman"/>
        </w:rPr>
      </w:pPr>
    </w:p>
    <w:p w:rsidR="005A7D54" w:rsidRDefault="005A7D54" w:rsidP="005A7D54">
      <w:pPr>
        <w:jc w:val="center"/>
        <w:rPr>
          <w:b/>
          <w:sz w:val="32"/>
          <w:szCs w:val="32"/>
        </w:rPr>
      </w:pPr>
      <w:r>
        <w:rPr>
          <w:noProof/>
          <w:sz w:val="28"/>
          <w:szCs w:val="28"/>
          <w:lang w:eastAsia="ru-RU"/>
        </w:rPr>
        <w:drawing>
          <wp:inline distT="0" distB="0" distL="0" distR="0">
            <wp:extent cx="552450" cy="688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688975"/>
                    </a:xfrm>
                    <a:prstGeom prst="rect">
                      <a:avLst/>
                    </a:prstGeom>
                    <a:noFill/>
                    <a:ln w="9525">
                      <a:noFill/>
                      <a:miter lim="800000"/>
                      <a:headEnd/>
                      <a:tailEnd/>
                    </a:ln>
                  </pic:spPr>
                </pic:pic>
              </a:graphicData>
            </a:graphic>
          </wp:inline>
        </w:drawing>
      </w:r>
    </w:p>
    <w:p w:rsidR="005A7D54" w:rsidRPr="00E7231D" w:rsidRDefault="00973701" w:rsidP="005A7D54">
      <w:pPr>
        <w:jc w:val="center"/>
        <w:rPr>
          <w:b/>
          <w:sz w:val="32"/>
          <w:szCs w:val="32"/>
        </w:rPr>
      </w:pPr>
      <w:r>
        <w:rPr>
          <w:b/>
          <w:sz w:val="32"/>
          <w:szCs w:val="32"/>
        </w:rPr>
        <w:t xml:space="preserve"> </w:t>
      </w:r>
      <w:r w:rsidR="005A7D54">
        <w:rPr>
          <w:b/>
          <w:sz w:val="32"/>
          <w:szCs w:val="32"/>
        </w:rPr>
        <w:t xml:space="preserve"> </w:t>
      </w:r>
      <w:r w:rsidR="005A7D54" w:rsidRPr="00E7231D">
        <w:rPr>
          <w:b/>
          <w:sz w:val="32"/>
          <w:szCs w:val="32"/>
        </w:rPr>
        <w:t>Совет  Кеслеровского сельского поселения</w:t>
      </w:r>
    </w:p>
    <w:p w:rsidR="005A7D54" w:rsidRPr="00E7231D" w:rsidRDefault="005A7D54" w:rsidP="005A7D54">
      <w:pPr>
        <w:jc w:val="center"/>
        <w:rPr>
          <w:b/>
          <w:sz w:val="32"/>
          <w:szCs w:val="32"/>
        </w:rPr>
      </w:pPr>
      <w:r w:rsidRPr="00E7231D">
        <w:rPr>
          <w:b/>
          <w:sz w:val="32"/>
          <w:szCs w:val="32"/>
        </w:rPr>
        <w:t>Крымского района</w:t>
      </w:r>
    </w:p>
    <w:p w:rsidR="005A7D54" w:rsidRPr="00E7231D" w:rsidRDefault="005A7D54" w:rsidP="005A7D54">
      <w:pPr>
        <w:jc w:val="center"/>
        <w:rPr>
          <w:b/>
          <w:sz w:val="28"/>
          <w:szCs w:val="28"/>
        </w:rPr>
      </w:pPr>
    </w:p>
    <w:p w:rsidR="005A7D54" w:rsidRPr="00E7231D" w:rsidRDefault="005A7D54" w:rsidP="005A7D54">
      <w:pPr>
        <w:jc w:val="center"/>
        <w:rPr>
          <w:b/>
          <w:sz w:val="32"/>
          <w:szCs w:val="32"/>
        </w:rPr>
      </w:pPr>
      <w:r w:rsidRPr="00E7231D">
        <w:rPr>
          <w:b/>
          <w:sz w:val="32"/>
          <w:szCs w:val="32"/>
        </w:rPr>
        <w:t xml:space="preserve">Р Е Ш Е Н И Е </w:t>
      </w:r>
    </w:p>
    <w:p w:rsidR="005A7D54" w:rsidRPr="00D87ECB" w:rsidRDefault="005A7D54" w:rsidP="005A7D54">
      <w:pPr>
        <w:rPr>
          <w:sz w:val="28"/>
          <w:szCs w:val="28"/>
        </w:rPr>
      </w:pPr>
    </w:p>
    <w:p w:rsidR="005A7D54" w:rsidRPr="00C8595B" w:rsidRDefault="005A7D54" w:rsidP="005A7D54">
      <w:pPr>
        <w:rPr>
          <w:sz w:val="28"/>
          <w:szCs w:val="28"/>
          <w:u w:val="single"/>
        </w:rPr>
      </w:pPr>
      <w:r w:rsidRPr="00C8595B">
        <w:rPr>
          <w:sz w:val="28"/>
          <w:szCs w:val="28"/>
          <w:u w:val="single"/>
        </w:rPr>
        <w:t xml:space="preserve">от  </w:t>
      </w:r>
      <w:r>
        <w:rPr>
          <w:sz w:val="28"/>
          <w:szCs w:val="28"/>
          <w:u w:val="single"/>
        </w:rPr>
        <w:t xml:space="preserve"> 23</w:t>
      </w:r>
      <w:r w:rsidRPr="00C8595B">
        <w:rPr>
          <w:sz w:val="28"/>
          <w:szCs w:val="28"/>
          <w:u w:val="single"/>
        </w:rPr>
        <w:t>.0</w:t>
      </w:r>
      <w:r>
        <w:rPr>
          <w:sz w:val="28"/>
          <w:szCs w:val="28"/>
          <w:u w:val="single"/>
        </w:rPr>
        <w:t>6</w:t>
      </w:r>
      <w:r w:rsidRPr="00C8595B">
        <w:rPr>
          <w:sz w:val="28"/>
          <w:szCs w:val="28"/>
          <w:u w:val="single"/>
        </w:rPr>
        <w:t>.201</w:t>
      </w:r>
      <w:r>
        <w:rPr>
          <w:sz w:val="28"/>
          <w:szCs w:val="28"/>
          <w:u w:val="single"/>
        </w:rPr>
        <w:t>5</w:t>
      </w:r>
      <w:r>
        <w:rPr>
          <w:sz w:val="28"/>
          <w:szCs w:val="28"/>
        </w:rPr>
        <w:t xml:space="preserve">   </w:t>
      </w:r>
      <w:r w:rsidRPr="00D87ECB">
        <w:rPr>
          <w:sz w:val="28"/>
          <w:szCs w:val="28"/>
        </w:rPr>
        <w:t xml:space="preserve">                                                      </w:t>
      </w:r>
      <w:r>
        <w:rPr>
          <w:sz w:val="28"/>
          <w:szCs w:val="28"/>
        </w:rPr>
        <w:t xml:space="preserve">                         </w:t>
      </w:r>
      <w:r w:rsidRPr="00C8595B">
        <w:rPr>
          <w:sz w:val="28"/>
          <w:szCs w:val="28"/>
          <w:u w:val="single"/>
        </w:rPr>
        <w:t xml:space="preserve">№ </w:t>
      </w:r>
      <w:r>
        <w:rPr>
          <w:sz w:val="28"/>
          <w:szCs w:val="28"/>
          <w:u w:val="single"/>
        </w:rPr>
        <w:t xml:space="preserve"> 45</w:t>
      </w:r>
    </w:p>
    <w:p w:rsidR="005A7D54" w:rsidRDefault="005A7D54" w:rsidP="005A7D54">
      <w:pPr>
        <w:jc w:val="center"/>
      </w:pPr>
      <w:r w:rsidRPr="00E7231D">
        <w:t>хутор Павловский</w:t>
      </w:r>
    </w:p>
    <w:p w:rsidR="005A7D54" w:rsidRDefault="005A7D54" w:rsidP="005A7D54">
      <w:pPr>
        <w:shd w:val="clear" w:color="auto" w:fill="FFFFFF"/>
        <w:jc w:val="center"/>
        <w:rPr>
          <w:b/>
          <w:szCs w:val="28"/>
        </w:rPr>
      </w:pPr>
      <w:r>
        <w:rPr>
          <w:b/>
          <w:szCs w:val="28"/>
        </w:rPr>
        <w:t xml:space="preserve"> </w:t>
      </w:r>
    </w:p>
    <w:p w:rsidR="005A7D54" w:rsidRDefault="005A7D54" w:rsidP="005A7D54">
      <w:pPr>
        <w:shd w:val="clear" w:color="auto" w:fill="FFFFFF"/>
        <w:jc w:val="center"/>
        <w:rPr>
          <w:b/>
          <w:szCs w:val="28"/>
        </w:rPr>
      </w:pPr>
    </w:p>
    <w:p w:rsidR="005A7D54" w:rsidRDefault="005A7D54" w:rsidP="005A7D54">
      <w:pPr>
        <w:shd w:val="clear" w:color="auto" w:fill="FFFFFF"/>
        <w:jc w:val="center"/>
        <w:rPr>
          <w:b/>
          <w:bCs/>
          <w:sz w:val="28"/>
          <w:szCs w:val="28"/>
        </w:rPr>
      </w:pPr>
      <w:r>
        <w:rPr>
          <w:b/>
          <w:szCs w:val="28"/>
        </w:rPr>
        <w:t xml:space="preserve"> </w:t>
      </w:r>
      <w:r>
        <w:rPr>
          <w:b/>
          <w:bCs/>
          <w:sz w:val="28"/>
          <w:szCs w:val="28"/>
        </w:rPr>
        <w:t xml:space="preserve">О принятии устава </w:t>
      </w:r>
    </w:p>
    <w:p w:rsidR="005A7D54" w:rsidRDefault="005A7D54" w:rsidP="005A7D54">
      <w:pPr>
        <w:shd w:val="clear" w:color="auto" w:fill="FFFFFF"/>
        <w:jc w:val="center"/>
        <w:rPr>
          <w:b/>
          <w:sz w:val="28"/>
          <w:szCs w:val="28"/>
        </w:rPr>
      </w:pPr>
      <w:r>
        <w:rPr>
          <w:b/>
          <w:bCs/>
          <w:sz w:val="28"/>
          <w:szCs w:val="28"/>
        </w:rPr>
        <w:t xml:space="preserve">Кеслеровского сельского поселения Крымского района  </w:t>
      </w:r>
    </w:p>
    <w:p w:rsidR="005A7D54" w:rsidRDefault="005A7D54" w:rsidP="005A7D54">
      <w:pPr>
        <w:jc w:val="both"/>
        <w:rPr>
          <w:b/>
          <w:sz w:val="28"/>
          <w:szCs w:val="28"/>
        </w:rPr>
      </w:pPr>
    </w:p>
    <w:p w:rsidR="005A7D54" w:rsidRDefault="005A7D54" w:rsidP="005A7D54">
      <w:pPr>
        <w:jc w:val="both"/>
        <w:rPr>
          <w:sz w:val="28"/>
          <w:szCs w:val="28"/>
        </w:rPr>
      </w:pPr>
      <w:r>
        <w:rPr>
          <w:b/>
          <w:sz w:val="28"/>
          <w:szCs w:val="28"/>
        </w:rPr>
        <w:t xml:space="preserve">       </w:t>
      </w:r>
      <w:r>
        <w:rPr>
          <w:sz w:val="28"/>
          <w:szCs w:val="28"/>
        </w:rPr>
        <w:t>В соответствии с пунктом 1 части 10 статьи 35, частью 3 статьи 44</w:t>
      </w:r>
    </w:p>
    <w:p w:rsidR="005A7D54" w:rsidRDefault="005A7D54" w:rsidP="005A7D54">
      <w:pPr>
        <w:jc w:val="both"/>
        <w:rPr>
          <w:b/>
          <w:sz w:val="28"/>
          <w:szCs w:val="28"/>
        </w:rPr>
      </w:pPr>
      <w:r>
        <w:rPr>
          <w:sz w:val="28"/>
          <w:szCs w:val="28"/>
        </w:rPr>
        <w:t>Федерального закона от 6 октября 2003 года № 131 – ФЗ «Об общих принципах организации местного самоуправления в Российской Федерации», Совет Кеслеровского</w:t>
      </w:r>
      <w:r w:rsidRPr="00D25A3C">
        <w:rPr>
          <w:sz w:val="28"/>
          <w:szCs w:val="28"/>
        </w:rPr>
        <w:t xml:space="preserve"> сельского поселения  Крымского района </w:t>
      </w:r>
      <w:r>
        <w:rPr>
          <w:sz w:val="28"/>
          <w:szCs w:val="28"/>
        </w:rPr>
        <w:t>р е ш и л :</w:t>
      </w:r>
    </w:p>
    <w:p w:rsidR="005A7D54" w:rsidRDefault="005A7D54" w:rsidP="005A7D54">
      <w:pPr>
        <w:jc w:val="both"/>
        <w:rPr>
          <w:sz w:val="28"/>
          <w:szCs w:val="28"/>
        </w:rPr>
      </w:pPr>
      <w:r>
        <w:rPr>
          <w:sz w:val="28"/>
          <w:szCs w:val="28"/>
        </w:rPr>
        <w:t xml:space="preserve">      1. Принять устав Кеслеровского</w:t>
      </w:r>
      <w:r w:rsidRPr="00D25A3C">
        <w:rPr>
          <w:sz w:val="28"/>
          <w:szCs w:val="28"/>
        </w:rPr>
        <w:t xml:space="preserve"> сельского поселения  Крымского района </w:t>
      </w:r>
      <w:r>
        <w:rPr>
          <w:sz w:val="28"/>
          <w:szCs w:val="28"/>
        </w:rPr>
        <w:t>(прилагается).</w:t>
      </w:r>
    </w:p>
    <w:p w:rsidR="005A7D54" w:rsidRDefault="005A7D54" w:rsidP="005A7D54">
      <w:pPr>
        <w:jc w:val="both"/>
        <w:rPr>
          <w:sz w:val="28"/>
          <w:szCs w:val="28"/>
        </w:rPr>
      </w:pPr>
      <w:r>
        <w:rPr>
          <w:sz w:val="28"/>
          <w:szCs w:val="28"/>
        </w:rPr>
        <w:t xml:space="preserve">      2. Поручить и.о.главы Кеслеровского</w:t>
      </w:r>
      <w:r w:rsidRPr="00D25A3C">
        <w:rPr>
          <w:sz w:val="28"/>
          <w:szCs w:val="28"/>
        </w:rPr>
        <w:t xml:space="preserve"> сельского поселения  Крымского района</w:t>
      </w:r>
      <w:r>
        <w:rPr>
          <w:sz w:val="28"/>
          <w:szCs w:val="28"/>
        </w:rPr>
        <w:t xml:space="preserve"> Е.В.Кошелевой  зарегистрировать устав Кеслеровского</w:t>
      </w:r>
      <w:r w:rsidRPr="00D25A3C">
        <w:rPr>
          <w:sz w:val="28"/>
          <w:szCs w:val="28"/>
        </w:rPr>
        <w:t xml:space="preserve"> сельского поселения  Крымского района </w:t>
      </w:r>
      <w:r>
        <w:rPr>
          <w:sz w:val="28"/>
          <w:szCs w:val="28"/>
        </w:rPr>
        <w:t>в установленном порядке.</w:t>
      </w:r>
    </w:p>
    <w:p w:rsidR="005A7D54" w:rsidRPr="00562C20" w:rsidRDefault="005A7D54" w:rsidP="005A7D54">
      <w:pPr>
        <w:jc w:val="both"/>
        <w:rPr>
          <w:sz w:val="28"/>
          <w:szCs w:val="28"/>
        </w:rPr>
      </w:pPr>
      <w:r>
        <w:rPr>
          <w:sz w:val="28"/>
          <w:szCs w:val="28"/>
        </w:rPr>
        <w:t xml:space="preserve">      3. Обнародовать зарегистрированный устав </w:t>
      </w:r>
      <w:r w:rsidRPr="00D25A3C">
        <w:rPr>
          <w:sz w:val="28"/>
          <w:szCs w:val="28"/>
        </w:rPr>
        <w:t>К</w:t>
      </w:r>
      <w:r>
        <w:rPr>
          <w:sz w:val="28"/>
          <w:szCs w:val="28"/>
        </w:rPr>
        <w:t>еслеровског</w:t>
      </w:r>
      <w:r w:rsidRPr="00D25A3C">
        <w:rPr>
          <w:sz w:val="28"/>
          <w:szCs w:val="28"/>
        </w:rPr>
        <w:t xml:space="preserve">о сельского </w:t>
      </w:r>
      <w:r w:rsidRPr="00562C20">
        <w:rPr>
          <w:sz w:val="28"/>
          <w:szCs w:val="28"/>
        </w:rPr>
        <w:t>поселения  Крымского района.</w:t>
      </w:r>
    </w:p>
    <w:p w:rsidR="005A7D54" w:rsidRPr="00E512AB" w:rsidRDefault="005A7D54" w:rsidP="005A7D54">
      <w:pPr>
        <w:pStyle w:val="afd"/>
        <w:jc w:val="both"/>
        <w:rPr>
          <w:rFonts w:ascii="Times New Roman" w:hAnsi="Times New Roman"/>
          <w:color w:val="000000"/>
          <w:sz w:val="28"/>
          <w:szCs w:val="28"/>
        </w:rPr>
      </w:pPr>
      <w:r w:rsidRPr="00562C20">
        <w:rPr>
          <w:rFonts w:ascii="Times New Roman" w:hAnsi="Times New Roman"/>
          <w:sz w:val="28"/>
          <w:szCs w:val="28"/>
        </w:rPr>
        <w:t xml:space="preserve">      4. Со дня вступления в силу устава</w:t>
      </w:r>
      <w:r>
        <w:rPr>
          <w:rFonts w:ascii="Times New Roman" w:hAnsi="Times New Roman"/>
          <w:sz w:val="28"/>
          <w:szCs w:val="28"/>
        </w:rPr>
        <w:t xml:space="preserve"> Кеслеровского сельского поселения Крымского района</w:t>
      </w:r>
      <w:r w:rsidRPr="00562C20">
        <w:rPr>
          <w:rFonts w:ascii="Times New Roman" w:hAnsi="Times New Roman"/>
          <w:sz w:val="28"/>
          <w:szCs w:val="28"/>
        </w:rPr>
        <w:t xml:space="preserve">, принятого настоящим решением, признать утратившим силу решение Совета Кеслеровского  сельского поселения  Крымского района   от  </w:t>
      </w:r>
      <w:r>
        <w:rPr>
          <w:rFonts w:ascii="Times New Roman" w:hAnsi="Times New Roman"/>
          <w:sz w:val="28"/>
          <w:szCs w:val="28"/>
        </w:rPr>
        <w:t>16 апреля</w:t>
      </w:r>
      <w:r w:rsidRPr="00562C20">
        <w:rPr>
          <w:rFonts w:ascii="Times New Roman" w:hAnsi="Times New Roman"/>
          <w:sz w:val="28"/>
          <w:szCs w:val="28"/>
        </w:rPr>
        <w:t xml:space="preserve"> 201</w:t>
      </w:r>
      <w:r>
        <w:rPr>
          <w:rFonts w:ascii="Times New Roman" w:hAnsi="Times New Roman"/>
          <w:sz w:val="28"/>
          <w:szCs w:val="28"/>
        </w:rPr>
        <w:t>4</w:t>
      </w:r>
      <w:r w:rsidRPr="00562C20">
        <w:rPr>
          <w:rFonts w:ascii="Times New Roman" w:hAnsi="Times New Roman"/>
          <w:sz w:val="28"/>
          <w:szCs w:val="28"/>
        </w:rPr>
        <w:t xml:space="preserve"> года  № </w:t>
      </w:r>
      <w:r>
        <w:rPr>
          <w:rFonts w:ascii="Times New Roman" w:hAnsi="Times New Roman"/>
          <w:sz w:val="28"/>
          <w:szCs w:val="28"/>
        </w:rPr>
        <w:t>208</w:t>
      </w:r>
      <w:r w:rsidRPr="00562C20">
        <w:rPr>
          <w:rFonts w:ascii="Times New Roman" w:hAnsi="Times New Roman"/>
          <w:sz w:val="28"/>
          <w:szCs w:val="28"/>
        </w:rPr>
        <w:t xml:space="preserve">  «О принятии </w:t>
      </w:r>
      <w:r w:rsidRPr="00E512AB">
        <w:rPr>
          <w:rFonts w:ascii="Times New Roman" w:hAnsi="Times New Roman"/>
          <w:sz w:val="28"/>
          <w:szCs w:val="28"/>
        </w:rPr>
        <w:t xml:space="preserve">устава Кеслеровского сельского поселения Крымского района». </w:t>
      </w:r>
    </w:p>
    <w:p w:rsidR="005A7D54" w:rsidRDefault="005A7D54" w:rsidP="005A7D54">
      <w:pPr>
        <w:pStyle w:val="ad"/>
        <w:spacing w:line="240" w:lineRule="auto"/>
        <w:ind w:firstLine="283"/>
        <w:jc w:val="both"/>
        <w:rPr>
          <w:sz w:val="28"/>
          <w:szCs w:val="28"/>
        </w:rPr>
      </w:pPr>
      <w:r>
        <w:rPr>
          <w:sz w:val="28"/>
          <w:szCs w:val="28"/>
        </w:rPr>
        <w:t xml:space="preserve">      5. </w:t>
      </w:r>
      <w:r w:rsidRPr="00E512AB">
        <w:rPr>
          <w:sz w:val="28"/>
          <w:szCs w:val="28"/>
        </w:rPr>
        <w:t>Контроль за выполнением н</w:t>
      </w:r>
      <w:r>
        <w:rPr>
          <w:sz w:val="28"/>
          <w:szCs w:val="28"/>
        </w:rPr>
        <w:t xml:space="preserve">астоящего решения возложить на </w:t>
      </w:r>
      <w:r w:rsidRPr="00E512AB">
        <w:rPr>
          <w:sz w:val="28"/>
          <w:szCs w:val="28"/>
        </w:rPr>
        <w:t>председателя комиссии по вопросам законности, прав граждан, межнациональным отношениям, общественным организациям и казачества  Совета Кеслеровского  сельского   поселения Крымского района (Анисимова Н.Ю.).</w:t>
      </w:r>
    </w:p>
    <w:p w:rsidR="005A7D54" w:rsidRDefault="005A7D54" w:rsidP="005A7D54">
      <w:pPr>
        <w:pStyle w:val="ad"/>
        <w:spacing w:line="240" w:lineRule="auto"/>
        <w:ind w:firstLine="283"/>
        <w:jc w:val="both"/>
        <w:rPr>
          <w:sz w:val="28"/>
          <w:szCs w:val="28"/>
        </w:rPr>
      </w:pPr>
      <w:r w:rsidRPr="00E512AB">
        <w:rPr>
          <w:sz w:val="28"/>
          <w:szCs w:val="28"/>
        </w:rPr>
        <w:t xml:space="preserve">   6. Настоящее решение вступает в силу со дня его официального обнаро</w:t>
      </w:r>
      <w:r>
        <w:rPr>
          <w:sz w:val="28"/>
          <w:szCs w:val="28"/>
        </w:rPr>
        <w:t>дования, произведенного после его государственной регистрации, за исключением положений пунктов 2, 3, 5, 6, вступающих в силу со дня подписания.</w:t>
      </w:r>
    </w:p>
    <w:p w:rsidR="005A7D54" w:rsidRPr="00E512AB" w:rsidRDefault="005A7D54" w:rsidP="005A7D54">
      <w:pPr>
        <w:pStyle w:val="afd"/>
        <w:tabs>
          <w:tab w:val="left" w:pos="1276"/>
        </w:tabs>
        <w:jc w:val="both"/>
        <w:rPr>
          <w:rFonts w:ascii="Times New Roman" w:hAnsi="Times New Roman"/>
          <w:sz w:val="28"/>
          <w:szCs w:val="28"/>
        </w:rPr>
      </w:pPr>
    </w:p>
    <w:p w:rsidR="005A7D54" w:rsidRPr="00E512AB" w:rsidRDefault="005A7D54" w:rsidP="005A7D54">
      <w:pPr>
        <w:rPr>
          <w:sz w:val="28"/>
          <w:szCs w:val="28"/>
        </w:rPr>
      </w:pPr>
      <w:r>
        <w:rPr>
          <w:sz w:val="28"/>
          <w:szCs w:val="28"/>
        </w:rPr>
        <w:t>И.о.г</w:t>
      </w:r>
      <w:r w:rsidRPr="00E512AB">
        <w:rPr>
          <w:sz w:val="28"/>
          <w:szCs w:val="28"/>
        </w:rPr>
        <w:t>лав</w:t>
      </w:r>
      <w:r>
        <w:rPr>
          <w:sz w:val="28"/>
          <w:szCs w:val="28"/>
        </w:rPr>
        <w:t xml:space="preserve">ы </w:t>
      </w:r>
      <w:r w:rsidRPr="00E512AB">
        <w:rPr>
          <w:sz w:val="28"/>
          <w:szCs w:val="28"/>
        </w:rPr>
        <w:t xml:space="preserve"> Кеслеровского сельского поселения</w:t>
      </w:r>
    </w:p>
    <w:p w:rsidR="005A7D54" w:rsidRPr="00E512AB" w:rsidRDefault="005A7D54" w:rsidP="005A7D54">
      <w:pPr>
        <w:rPr>
          <w:sz w:val="28"/>
          <w:szCs w:val="28"/>
        </w:rPr>
      </w:pPr>
      <w:r w:rsidRPr="00E512AB">
        <w:rPr>
          <w:sz w:val="28"/>
          <w:szCs w:val="28"/>
        </w:rPr>
        <w:t>Крымского района</w:t>
      </w:r>
      <w:r w:rsidRPr="00E512AB">
        <w:rPr>
          <w:sz w:val="28"/>
          <w:szCs w:val="28"/>
        </w:rPr>
        <w:tab/>
      </w:r>
      <w:r w:rsidRPr="00E512AB">
        <w:rPr>
          <w:sz w:val="28"/>
          <w:szCs w:val="28"/>
        </w:rPr>
        <w:tab/>
      </w:r>
      <w:r>
        <w:rPr>
          <w:sz w:val="28"/>
          <w:szCs w:val="28"/>
        </w:rPr>
        <w:t xml:space="preserve">                                                 Е.В.Кошелева</w:t>
      </w:r>
    </w:p>
    <w:p w:rsidR="005A7D54" w:rsidRDefault="005A7D54" w:rsidP="005A7D54">
      <w:pPr>
        <w:pStyle w:val="a5"/>
        <w:keepNext w:val="0"/>
        <w:spacing w:before="0" w:after="0"/>
        <w:ind w:firstLine="5670"/>
        <w:rPr>
          <w:rFonts w:ascii="Times New Roman" w:eastAsia="Times New Roman" w:hAnsi="Times New Roman" w:cs="Times New Roman"/>
        </w:rPr>
      </w:pPr>
    </w:p>
    <w:p w:rsidR="007F340E" w:rsidRDefault="007F340E" w:rsidP="007F340E">
      <w:pPr>
        <w:pStyle w:val="a5"/>
        <w:keepNext w:val="0"/>
        <w:spacing w:before="0" w:after="0"/>
        <w:ind w:firstLine="5670"/>
      </w:pPr>
    </w:p>
    <w:p w:rsidR="00D40D67" w:rsidRPr="00D40D67" w:rsidRDefault="00D40D67" w:rsidP="00D40D67">
      <w:pPr>
        <w:pStyle w:val="a6"/>
      </w:pPr>
    </w:p>
    <w:p w:rsidR="009917B8" w:rsidRPr="006D1F67" w:rsidRDefault="00C50389" w:rsidP="007F340E">
      <w:pPr>
        <w:pStyle w:val="a5"/>
        <w:keepNext w:val="0"/>
        <w:spacing w:before="0" w:after="0"/>
        <w:ind w:firstLine="5670"/>
        <w:rPr>
          <w:rFonts w:ascii="Times New Roman" w:eastAsia="Times New Roman" w:hAnsi="Times New Roman" w:cs="Times New Roman"/>
        </w:rPr>
      </w:pPr>
      <w:r>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C50389">
        <w:t>Кеслеровского</w:t>
      </w:r>
      <w:r>
        <w:t xml:space="preserve"> </w:t>
      </w:r>
    </w:p>
    <w:p w:rsidR="00C32F1D" w:rsidRDefault="009917B8" w:rsidP="00764879">
      <w:pPr>
        <w:pStyle w:val="14"/>
        <w:ind w:left="0" w:right="0" w:firstLine="5670"/>
      </w:pPr>
      <w:r>
        <w:t xml:space="preserve">сельского поселения </w:t>
      </w:r>
      <w:r w:rsidR="00C50389">
        <w:t>Крымского</w:t>
      </w:r>
    </w:p>
    <w:p w:rsidR="009917B8" w:rsidRDefault="009917B8" w:rsidP="00764879">
      <w:pPr>
        <w:pStyle w:val="14"/>
        <w:ind w:left="0" w:right="0" w:firstLine="5670"/>
      </w:pPr>
      <w:r>
        <w:t>района от</w:t>
      </w:r>
      <w:r w:rsidR="00683EC7">
        <w:t xml:space="preserve"> </w:t>
      </w:r>
      <w:r w:rsidR="00AA563D">
        <w:t>2</w:t>
      </w:r>
      <w:r w:rsidR="00EE30DB">
        <w:t>3</w:t>
      </w:r>
      <w:r w:rsidR="00AA563D">
        <w:t xml:space="preserve">.06.2015г. </w:t>
      </w:r>
      <w:r>
        <w:t xml:space="preserve"> №</w:t>
      </w:r>
      <w:r w:rsidR="00AA563D">
        <w:t>45</w:t>
      </w:r>
    </w:p>
    <w:p w:rsidR="009917B8" w:rsidRDefault="009917B8" w:rsidP="006D1F67">
      <w:pPr>
        <w:tabs>
          <w:tab w:val="left" w:pos="-18230"/>
        </w:tabs>
        <w:ind w:left="4900" w:right="-22" w:firstLine="5103"/>
        <w:jc w:val="both"/>
        <w:rPr>
          <w:rFonts w:eastAsia="Times New Roman"/>
          <w:sz w:val="28"/>
        </w:rPr>
      </w:pPr>
    </w:p>
    <w:p w:rsidR="009917B8" w:rsidRDefault="009917B8" w:rsidP="00D40D67">
      <w:pPr>
        <w:tabs>
          <w:tab w:val="left" w:pos="-18230"/>
        </w:tabs>
        <w:ind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5C1789" w:rsidRDefault="00457B94" w:rsidP="0081350A">
      <w:pPr>
        <w:tabs>
          <w:tab w:val="left" w:pos="-1276"/>
        </w:tabs>
        <w:jc w:val="center"/>
        <w:rPr>
          <w:b/>
          <w:sz w:val="32"/>
          <w:szCs w:val="32"/>
        </w:rPr>
      </w:pPr>
      <w:r w:rsidRPr="005C1789">
        <w:rPr>
          <w:b/>
          <w:sz w:val="32"/>
          <w:szCs w:val="32"/>
        </w:rPr>
        <w:t xml:space="preserve">Кеслеровского </w:t>
      </w:r>
      <w:r w:rsidR="009917B8" w:rsidRPr="005C1789">
        <w:rPr>
          <w:b/>
          <w:sz w:val="32"/>
          <w:szCs w:val="32"/>
        </w:rPr>
        <w:t xml:space="preserve"> сельского поселения</w:t>
      </w:r>
      <w:r w:rsidRPr="005C1789">
        <w:rPr>
          <w:b/>
          <w:sz w:val="32"/>
          <w:szCs w:val="32"/>
        </w:rPr>
        <w:t xml:space="preserve"> Крымского </w:t>
      </w:r>
      <w:r w:rsidR="009917B8" w:rsidRPr="005C1789">
        <w:rPr>
          <w:b/>
          <w:sz w:val="32"/>
          <w:szCs w:val="32"/>
        </w:rPr>
        <w:t xml:space="preserve"> района</w:t>
      </w:r>
    </w:p>
    <w:p w:rsidR="009917B8" w:rsidRPr="005C1789" w:rsidRDefault="009917B8" w:rsidP="0081350A">
      <w:pPr>
        <w:tabs>
          <w:tab w:val="left" w:pos="142"/>
        </w:tabs>
        <w:ind w:firstLine="560"/>
        <w:jc w:val="center"/>
        <w:rPr>
          <w:rFonts w:eastAsia="Times New Roman"/>
          <w:b/>
          <w:sz w:val="32"/>
          <w:szCs w:val="32"/>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AA563D">
      <w:pPr>
        <w:tabs>
          <w:tab w:val="left" w:pos="142"/>
        </w:tabs>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A47EFD">
      <w:pPr>
        <w:tabs>
          <w:tab w:val="left" w:pos="142"/>
        </w:tabs>
        <w:ind w:firstLine="560"/>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A81647" w:rsidP="0081350A">
      <w:pPr>
        <w:tabs>
          <w:tab w:val="left" w:pos="142"/>
        </w:tabs>
        <w:ind w:firstLine="560"/>
        <w:jc w:val="center"/>
        <w:rPr>
          <w:rFonts w:eastAsia="Times New Roman"/>
          <w:b/>
          <w:sz w:val="28"/>
        </w:rPr>
      </w:pPr>
      <w:r>
        <w:rPr>
          <w:rFonts w:eastAsia="Times New Roman"/>
          <w:b/>
          <w:sz w:val="28"/>
        </w:rPr>
        <w:t xml:space="preserve"> </w:t>
      </w:r>
      <w:r w:rsidR="00BD3369">
        <w:rPr>
          <w:rFonts w:eastAsia="Times New Roman"/>
          <w:b/>
          <w:sz w:val="28"/>
        </w:rPr>
        <w:t>х.Павловский</w:t>
      </w:r>
      <w:r w:rsidR="009917B8">
        <w:rPr>
          <w:rFonts w:eastAsia="Times New Roman"/>
          <w:b/>
          <w:sz w:val="28"/>
        </w:rPr>
        <w:t xml:space="preserve">. </w:t>
      </w:r>
      <w:r>
        <w:rPr>
          <w:rFonts w:eastAsia="Times New Roman"/>
          <w:b/>
          <w:sz w:val="28"/>
        </w:rPr>
        <w:t xml:space="preserve"> </w:t>
      </w:r>
    </w:p>
    <w:p w:rsidR="009917B8" w:rsidRDefault="009917B8" w:rsidP="0081350A">
      <w:pPr>
        <w:tabs>
          <w:tab w:val="left" w:pos="142"/>
        </w:tabs>
        <w:ind w:firstLine="560"/>
        <w:jc w:val="center"/>
        <w:rPr>
          <w:rFonts w:eastAsia="Times New Roman"/>
          <w:b/>
          <w:sz w:val="28"/>
        </w:rPr>
      </w:pPr>
      <w:r>
        <w:rPr>
          <w:rFonts w:eastAsia="Times New Roman"/>
          <w:b/>
          <w:sz w:val="28"/>
        </w:rPr>
        <w:t>20</w:t>
      </w:r>
      <w:r w:rsidR="00BD3369">
        <w:rPr>
          <w:rFonts w:eastAsia="Times New Roman"/>
          <w:b/>
          <w:sz w:val="28"/>
        </w:rPr>
        <w:t>15</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014FFF" w:rsidRDefault="00014FFF" w:rsidP="0081350A">
      <w:pPr>
        <w:tabs>
          <w:tab w:val="left" w:pos="142"/>
        </w:tabs>
        <w:jc w:val="center"/>
        <w:rPr>
          <w:rFonts w:eastAsia="Times New Roman"/>
          <w:b/>
          <w:sz w:val="28"/>
        </w:rPr>
      </w:pPr>
    </w:p>
    <w:p w:rsidR="00AA563D" w:rsidRDefault="00AA563D" w:rsidP="0081350A">
      <w:pPr>
        <w:tabs>
          <w:tab w:val="left" w:pos="142"/>
        </w:tabs>
        <w:jc w:val="center"/>
        <w:rPr>
          <w:rFonts w:eastAsia="Times New Roman"/>
          <w:b/>
          <w:sz w:val="28"/>
        </w:rPr>
      </w:pPr>
    </w:p>
    <w:p w:rsidR="00AA563D" w:rsidRDefault="00AA563D" w:rsidP="0081350A">
      <w:pPr>
        <w:tabs>
          <w:tab w:val="left" w:pos="142"/>
        </w:tabs>
        <w:jc w:val="center"/>
        <w:rPr>
          <w:rFonts w:eastAsia="Times New Roman"/>
          <w:b/>
          <w:sz w:val="28"/>
        </w:rPr>
      </w:pPr>
    </w:p>
    <w:p w:rsidR="00AA563D" w:rsidRDefault="00AA563D" w:rsidP="0081350A">
      <w:pPr>
        <w:tabs>
          <w:tab w:val="left" w:pos="142"/>
        </w:tabs>
        <w:jc w:val="center"/>
        <w:rPr>
          <w:rFonts w:eastAsia="Times New Roman"/>
          <w:b/>
          <w:sz w:val="28"/>
        </w:rPr>
      </w:pPr>
    </w:p>
    <w:p w:rsidR="00AA563D" w:rsidRDefault="00AA563D"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Pr>
                <w:rFonts w:eastAsia="Times New Roman"/>
                <w:sz w:val="28"/>
              </w:rPr>
              <w:t xml:space="preserve">Устав </w:t>
            </w:r>
            <w:r w:rsidR="00BD3369" w:rsidRPr="008D51A4">
              <w:rPr>
                <w:sz w:val="28"/>
              </w:rPr>
              <w:t xml:space="preserve">Кеслеровского </w:t>
            </w:r>
            <w:r>
              <w:rPr>
                <w:sz w:val="28"/>
              </w:rPr>
              <w:t xml:space="preserve">сельского поселения </w:t>
            </w:r>
          </w:p>
          <w:p w:rsidR="009917B8" w:rsidRPr="00432069" w:rsidRDefault="00BD3369" w:rsidP="0081350A">
            <w:pPr>
              <w:tabs>
                <w:tab w:val="left" w:pos="142"/>
              </w:tabs>
              <w:snapToGrid w:val="0"/>
              <w:rPr>
                <w:rFonts w:eastAsia="Times New Roman"/>
                <w:sz w:val="28"/>
                <w:u w:val="single"/>
              </w:rPr>
            </w:pPr>
            <w:r>
              <w:rPr>
                <w:sz w:val="28"/>
              </w:rPr>
              <w:t xml:space="preserve">Крымского </w:t>
            </w:r>
            <w:r w:rsidR="009917B8">
              <w:rPr>
                <w:sz w:val="28"/>
              </w:rPr>
              <w:t xml:space="preserve">района (преамбула)     </w:t>
            </w:r>
            <w:r>
              <w:rPr>
                <w:sz w:val="28"/>
              </w:rPr>
              <w:t xml:space="preserve">   </w:t>
            </w:r>
            <w:r w:rsidR="009917B8">
              <w:rPr>
                <w:sz w:val="28"/>
              </w:rPr>
              <w:t xml:space="preserve">                                                  </w:t>
            </w:r>
            <w:r w:rsidR="00AA563D">
              <w:rPr>
                <w:sz w:val="28"/>
              </w:rPr>
              <w:t xml:space="preserve">  </w:t>
            </w:r>
            <w:r w:rsidR="009917B8">
              <w:rPr>
                <w:sz w:val="28"/>
              </w:rPr>
              <w:t xml:space="preserve"> </w:t>
            </w:r>
            <w:r w:rsidR="009917B8">
              <w:rPr>
                <w:rFonts w:eastAsia="Times New Roman"/>
                <w:sz w:val="28"/>
              </w:rPr>
              <w:t>стр.</w:t>
            </w:r>
            <w:r w:rsidR="00432069">
              <w:rPr>
                <w:rFonts w:eastAsia="Times New Roman"/>
                <w:sz w:val="28"/>
              </w:rPr>
              <w:t xml:space="preserve">  </w:t>
            </w:r>
            <w:r w:rsidR="00AA563D">
              <w:rPr>
                <w:rFonts w:eastAsia="Times New Roman"/>
                <w:sz w:val="28"/>
                <w:u w:val="single"/>
              </w:rPr>
              <w:t>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1.Общие положения                                                                     стр.</w:t>
            </w:r>
            <w:r w:rsidR="00432069">
              <w:rPr>
                <w:rFonts w:eastAsia="Times New Roman"/>
                <w:sz w:val="28"/>
              </w:rPr>
              <w:t xml:space="preserve">  </w:t>
            </w:r>
            <w:r w:rsidR="00AA563D">
              <w:rPr>
                <w:rFonts w:eastAsia="Times New Roman"/>
                <w:sz w:val="28"/>
                <w:u w:val="single"/>
              </w:rPr>
              <w:t>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                стр.</w:t>
            </w:r>
            <w:r w:rsidR="00432069">
              <w:rPr>
                <w:rFonts w:eastAsia="Times New Roman"/>
                <w:sz w:val="28"/>
              </w:rPr>
              <w:t xml:space="preserve">  </w:t>
            </w:r>
            <w:r w:rsidR="00AA563D">
              <w:rPr>
                <w:rFonts w:eastAsia="Times New Roman"/>
                <w:sz w:val="28"/>
                <w:u w:val="single"/>
              </w:rPr>
              <w:t>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14FFF">
              <w:rPr>
                <w:rFonts w:eastAsia="Times New Roman"/>
                <w:sz w:val="28"/>
              </w:rPr>
              <w:t xml:space="preserve">   </w:t>
            </w:r>
            <w:r>
              <w:rPr>
                <w:rFonts w:eastAsia="Times New Roman"/>
                <w:sz w:val="28"/>
              </w:rPr>
              <w:t>стр.</w:t>
            </w:r>
            <w:r w:rsidR="006F35CE">
              <w:rPr>
                <w:rFonts w:eastAsia="Times New Roman"/>
                <w:sz w:val="28"/>
              </w:rPr>
              <w:t xml:space="preserve"> </w:t>
            </w:r>
            <w:r w:rsidR="006F35CE" w:rsidRPr="006F35CE">
              <w:rPr>
                <w:rFonts w:eastAsia="Times New Roman"/>
                <w:sz w:val="28"/>
                <w:u w:val="single"/>
              </w:rPr>
              <w:t>1</w:t>
            </w:r>
            <w:r w:rsidR="00AA563D">
              <w:rPr>
                <w:rFonts w:eastAsia="Times New Roman"/>
                <w:sz w:val="28"/>
                <w:u w:val="single"/>
              </w:rPr>
              <w:t>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Pr="008D51A4" w:rsidRDefault="009917B8" w:rsidP="0081350A">
            <w:pPr>
              <w:tabs>
                <w:tab w:val="left" w:pos="142"/>
              </w:tabs>
              <w:ind w:right="-108" w:firstLine="32"/>
              <w:rPr>
                <w:rFonts w:eastAsia="Times New Roman"/>
                <w:sz w:val="28"/>
                <w:u w:val="single"/>
              </w:rPr>
            </w:pPr>
            <w:r>
              <w:rPr>
                <w:rFonts w:eastAsia="Times New Roman"/>
                <w:sz w:val="28"/>
              </w:rPr>
              <w:t xml:space="preserve">местного самоуправления                                                                 </w:t>
            </w:r>
            <w:r w:rsidR="00014FFF">
              <w:rPr>
                <w:rFonts w:eastAsia="Times New Roman"/>
                <w:sz w:val="28"/>
              </w:rPr>
              <w:t xml:space="preserve">   </w:t>
            </w:r>
            <w:r>
              <w:rPr>
                <w:rFonts w:eastAsia="Times New Roman"/>
                <w:sz w:val="28"/>
              </w:rPr>
              <w:t>стр.</w:t>
            </w:r>
            <w:r w:rsidR="006F35CE">
              <w:rPr>
                <w:rFonts w:eastAsia="Times New Roman"/>
                <w:sz w:val="28"/>
              </w:rPr>
              <w:t xml:space="preserve">  </w:t>
            </w:r>
            <w:r w:rsidR="006F35CE" w:rsidRPr="008D51A4">
              <w:rPr>
                <w:rFonts w:eastAsia="Times New Roman"/>
                <w:sz w:val="28"/>
                <w:u w:val="single"/>
              </w:rPr>
              <w:t>2</w:t>
            </w:r>
            <w:r w:rsidR="00AA563D">
              <w:rPr>
                <w:rFonts w:eastAsia="Times New Roman"/>
                <w:sz w:val="28"/>
                <w:u w:val="single"/>
              </w:rPr>
              <w:t>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5.Муниципальная служба                                                            стр.</w:t>
            </w:r>
            <w:r w:rsidR="006F35CE">
              <w:rPr>
                <w:rFonts w:eastAsia="Times New Roman"/>
                <w:sz w:val="28"/>
              </w:rPr>
              <w:t xml:space="preserve">  </w:t>
            </w:r>
            <w:r w:rsidR="006F35CE" w:rsidRPr="006F35CE">
              <w:rPr>
                <w:rFonts w:eastAsia="Times New Roman"/>
                <w:sz w:val="28"/>
                <w:u w:val="single"/>
              </w:rPr>
              <w:t>5</w:t>
            </w:r>
            <w:r w:rsidR="00AA563D">
              <w:rPr>
                <w:rFonts w:eastAsia="Times New Roman"/>
                <w:sz w:val="28"/>
                <w:u w:val="single"/>
              </w:rPr>
              <w:t>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6F35CE">
              <w:rPr>
                <w:rFonts w:eastAsia="Times New Roman"/>
                <w:sz w:val="28"/>
              </w:rPr>
              <w:t xml:space="preserve">                           стр.  </w:t>
            </w:r>
            <w:r w:rsidR="006F35CE" w:rsidRPr="006F35CE">
              <w:rPr>
                <w:rFonts w:eastAsia="Times New Roman"/>
                <w:sz w:val="28"/>
                <w:u w:val="single"/>
              </w:rPr>
              <w:t>5</w:t>
            </w:r>
            <w:r w:rsidR="00AA563D">
              <w:rPr>
                <w:rFonts w:eastAsia="Times New Roman"/>
                <w:sz w:val="28"/>
                <w:u w:val="single"/>
              </w:rPr>
              <w:t>4</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самоуправления                 стр.</w:t>
            </w:r>
            <w:r w:rsidR="006F35CE">
              <w:rPr>
                <w:rFonts w:eastAsia="Times New Roman"/>
                <w:sz w:val="28"/>
              </w:rPr>
              <w:t xml:space="preserve">  </w:t>
            </w:r>
            <w:r w:rsidR="006F35CE" w:rsidRPr="006F35CE">
              <w:rPr>
                <w:rFonts w:eastAsia="Times New Roman"/>
                <w:sz w:val="28"/>
                <w:u w:val="single"/>
              </w:rPr>
              <w:t>6</w:t>
            </w:r>
            <w:r w:rsidR="00683EC7">
              <w:rPr>
                <w:rFonts w:eastAsia="Times New Roman"/>
                <w:sz w:val="28"/>
                <w:u w:val="single"/>
              </w:rPr>
              <w:t>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014FFF">
              <w:rPr>
                <w:rFonts w:eastAsia="Times New Roman"/>
                <w:sz w:val="28"/>
              </w:rPr>
              <w:t xml:space="preserve">    </w:t>
            </w:r>
            <w:r>
              <w:rPr>
                <w:rFonts w:eastAsia="Times New Roman"/>
                <w:sz w:val="28"/>
              </w:rPr>
              <w:t>стр.</w:t>
            </w:r>
            <w:r w:rsidR="006F35CE">
              <w:rPr>
                <w:rFonts w:eastAsia="Times New Roman"/>
                <w:sz w:val="28"/>
              </w:rPr>
              <w:t xml:space="preserve">  </w:t>
            </w:r>
            <w:r w:rsidR="00683EC7">
              <w:rPr>
                <w:rFonts w:eastAsia="Times New Roman"/>
                <w:sz w:val="28"/>
                <w:u w:val="single"/>
              </w:rPr>
              <w:t>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9.Заключительные положения                                                    стр.</w:t>
            </w:r>
            <w:r w:rsidR="006F35CE">
              <w:rPr>
                <w:rFonts w:eastAsia="Times New Roman"/>
                <w:sz w:val="28"/>
              </w:rPr>
              <w:t xml:space="preserve">  </w:t>
            </w:r>
            <w:r w:rsidR="006F35CE" w:rsidRPr="006F35CE">
              <w:rPr>
                <w:rFonts w:eastAsia="Times New Roman"/>
                <w:sz w:val="28"/>
                <w:u w:val="single"/>
              </w:rPr>
              <w:t>73</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BD3369">
        <w:rPr>
          <w:sz w:val="28"/>
        </w:rPr>
        <w:t xml:space="preserve">Кеслеровского  </w:t>
      </w:r>
      <w:r>
        <w:rPr>
          <w:sz w:val="28"/>
        </w:rPr>
        <w:t xml:space="preserve">сельского поселения </w:t>
      </w:r>
      <w:r w:rsidR="00BD3369">
        <w:rPr>
          <w:sz w:val="28"/>
        </w:rPr>
        <w:t xml:space="preserve">Крымского </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BD3369">
        <w:rPr>
          <w:sz w:val="28"/>
        </w:rPr>
        <w:t>Кеслеровского  сельского поселения Крымского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BD3369">
        <w:rPr>
          <w:sz w:val="28"/>
        </w:rPr>
        <w:t xml:space="preserve">Кеслеровского  сельского поселения Крымского </w:t>
      </w:r>
      <w:r>
        <w:rPr>
          <w:sz w:val="28"/>
        </w:rPr>
        <w:t>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BD3369" w:rsidRPr="00BD3369">
        <w:rPr>
          <w:sz w:val="28"/>
        </w:rPr>
        <w:t xml:space="preserve"> </w:t>
      </w:r>
      <w:r w:rsidR="00BD3369">
        <w:rPr>
          <w:sz w:val="28"/>
        </w:rPr>
        <w:t xml:space="preserve">Кеслеровского  сельского поселения Крымского </w:t>
      </w:r>
      <w:r>
        <w:rPr>
          <w:sz w:val="28"/>
        </w:rPr>
        <w:t xml:space="preserve">района, которому должны соответствовать все иные нормативные правовые акты органов и должностных лиц местного самоуправления </w:t>
      </w:r>
      <w:r w:rsidR="00BD3369">
        <w:rPr>
          <w:sz w:val="28"/>
        </w:rPr>
        <w:t xml:space="preserve">Кеслеровского  сельского поселения Крымского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9E4E4A">
        <w:rPr>
          <w:b w:val="0"/>
          <w:i w:val="0"/>
        </w:rPr>
        <w:t>Кеслеровское</w:t>
      </w:r>
      <w:r>
        <w:rPr>
          <w:b w:val="0"/>
          <w:i w:val="0"/>
        </w:rPr>
        <w:t xml:space="preserve"> сельское поселение в составе муниципального образования </w:t>
      </w:r>
      <w:r w:rsidR="009E4E4A">
        <w:rPr>
          <w:b w:val="0"/>
          <w:i w:val="0"/>
        </w:rPr>
        <w:t xml:space="preserve">Крымский </w:t>
      </w:r>
      <w:r>
        <w:rPr>
          <w:b w:val="0"/>
          <w:i w:val="0"/>
        </w:rPr>
        <w:t>район</w:t>
      </w:r>
      <w:r w:rsidR="00A03B53">
        <w:rPr>
          <w:b w:val="0"/>
          <w:i w:val="0"/>
        </w:rPr>
        <w:t>»</w:t>
      </w:r>
      <w:r>
        <w:rPr>
          <w:b w:val="0"/>
          <w:i w:val="0"/>
        </w:rPr>
        <w:t xml:space="preserve"> и </w:t>
      </w:r>
      <w:r w:rsidR="00A03B53">
        <w:rPr>
          <w:b w:val="0"/>
          <w:i w:val="0"/>
        </w:rPr>
        <w:t>«</w:t>
      </w:r>
      <w:r w:rsidR="009E4E4A">
        <w:rPr>
          <w:b w:val="0"/>
          <w:i w:val="0"/>
        </w:rPr>
        <w:t xml:space="preserve">Кеслеровское </w:t>
      </w:r>
      <w:r>
        <w:rPr>
          <w:b w:val="0"/>
          <w:i w:val="0"/>
        </w:rPr>
        <w:t xml:space="preserve"> сельское поселение </w:t>
      </w:r>
      <w:r w:rsidR="009E4E4A">
        <w:rPr>
          <w:b w:val="0"/>
          <w:i w:val="0"/>
        </w:rPr>
        <w:t>Крымского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9E4E4A">
        <w:t>Кеслеровского  сельского поселения Крымского</w:t>
      </w:r>
      <w:r w:rsidR="009E4E4A">
        <w:rPr>
          <w:rFonts w:eastAsia="Lucida Sans Unicode"/>
        </w:rPr>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9E4E4A">
        <w:rPr>
          <w:sz w:val="28"/>
        </w:rPr>
        <w:t xml:space="preserve">Кеслеровского  сельского поселения Крымского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9E4E4A">
        <w:rPr>
          <w:sz w:val="28"/>
        </w:rPr>
        <w:t xml:space="preserve">Кеслеровского  сельского поселения Крымского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Pr="00241BB8" w:rsidRDefault="009E4E4A" w:rsidP="0081350A">
      <w:pPr>
        <w:pStyle w:val="ad"/>
        <w:tabs>
          <w:tab w:val="left" w:pos="142"/>
          <w:tab w:val="left" w:pos="280"/>
        </w:tabs>
        <w:spacing w:after="0" w:line="100" w:lineRule="atLeast"/>
        <w:ind w:firstLine="851"/>
        <w:jc w:val="both"/>
        <w:rPr>
          <w:rFonts w:eastAsia="Times New Roman"/>
          <w:sz w:val="28"/>
          <w:szCs w:val="28"/>
        </w:rPr>
      </w:pPr>
      <w:r w:rsidRPr="00241BB8">
        <w:rPr>
          <w:rFonts w:eastAsia="Times New Roman"/>
          <w:sz w:val="28"/>
          <w:szCs w:val="28"/>
        </w:rPr>
        <w:t>Кеслеровское</w:t>
      </w:r>
      <w:r w:rsidR="009917B8" w:rsidRPr="00241BB8">
        <w:rPr>
          <w:rFonts w:eastAsia="Times New Roman"/>
          <w:sz w:val="28"/>
          <w:szCs w:val="28"/>
        </w:rPr>
        <w:t xml:space="preserve"> сельское поселение наделено Законом Краснодарского края </w:t>
      </w:r>
      <w:r w:rsidRPr="00241BB8">
        <w:rPr>
          <w:sz w:val="28"/>
          <w:szCs w:val="28"/>
        </w:rPr>
        <w:t xml:space="preserve">  от 22.07.2004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00020872" w:rsidRPr="007939EB">
        <w:rPr>
          <w:rFonts w:eastAsia="Times New Roman"/>
          <w:sz w:val="28"/>
          <w:szCs w:val="28"/>
        </w:rPr>
        <w:t>входящего</w:t>
      </w:r>
      <w:r w:rsidRPr="00241BB8">
        <w:rPr>
          <w:rFonts w:eastAsia="Times New Roman"/>
          <w:b/>
          <w:sz w:val="28"/>
          <w:szCs w:val="28"/>
        </w:rPr>
        <w:t xml:space="preserve"> </w:t>
      </w:r>
      <w:r w:rsidR="009917B8" w:rsidRPr="00241BB8">
        <w:rPr>
          <w:rFonts w:eastAsia="Times New Roman"/>
          <w:sz w:val="28"/>
          <w:szCs w:val="28"/>
        </w:rPr>
        <w:t xml:space="preserve">в состав территории </w:t>
      </w:r>
      <w:r w:rsidRPr="00241BB8">
        <w:rPr>
          <w:rFonts w:eastAsia="Times New Roman"/>
          <w:sz w:val="28"/>
          <w:szCs w:val="28"/>
        </w:rPr>
        <w:t>Крымского</w:t>
      </w:r>
      <w:r w:rsidR="009917B8" w:rsidRPr="00241BB8">
        <w:rPr>
          <w:rFonts w:eastAsia="Times New Roman"/>
          <w:sz w:val="28"/>
          <w:szCs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E4E4A" w:rsidRPr="007D7950" w:rsidRDefault="009917B8" w:rsidP="009E4E4A">
      <w:pPr>
        <w:pStyle w:val="WW-2"/>
        <w:tabs>
          <w:tab w:val="left" w:pos="142"/>
        </w:tabs>
      </w:pPr>
      <w:r>
        <w:t>1. Местное самоуправление в поселении осуществляется в границах поселения, установленных Законом Краснодарского края от</w:t>
      </w:r>
      <w:r w:rsidR="009E4E4A" w:rsidRPr="009E4E4A">
        <w:t xml:space="preserve"> </w:t>
      </w:r>
      <w:r w:rsidR="009E4E4A">
        <w:t xml:space="preserve">    22.07.</w:t>
      </w:r>
      <w:r w:rsidR="009E4E4A" w:rsidRPr="007D7950">
        <w:t>2004 года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9E4E4A">
        <w:rPr>
          <w:rFonts w:eastAsia="Times New Roman"/>
          <w:sz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9E4E4A">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253BA8">
        <w:rPr>
          <w:rFonts w:eastAsia="Times New Roman"/>
          <w:kern w:val="0"/>
          <w:szCs w:val="28"/>
          <w:lang w:eastAsia="ru-RU"/>
        </w:rPr>
        <w:t>(или)</w:t>
      </w:r>
      <w:r w:rsidR="009E4E4A">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w:t>
      </w:r>
      <w:r w:rsidR="009E4E4A">
        <w:rPr>
          <w:rFonts w:eastAsia="Times New Roman"/>
          <w:sz w:val="28"/>
        </w:rPr>
        <w:t xml:space="preserve"> </w:t>
      </w:r>
      <w:r>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sidR="00241BB8">
        <w:rPr>
          <w:rFonts w:eastAsia="Times New Roman"/>
          <w:b/>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7939EB" w:rsidRDefault="003647B0" w:rsidP="003647B0">
      <w:pPr>
        <w:widowControl/>
        <w:suppressAutoHyphens w:val="0"/>
        <w:autoSpaceDE w:val="0"/>
        <w:autoSpaceDN w:val="0"/>
        <w:adjustRightInd w:val="0"/>
        <w:ind w:firstLine="851"/>
        <w:jc w:val="both"/>
        <w:rPr>
          <w:sz w:val="28"/>
          <w:szCs w:val="28"/>
        </w:rPr>
      </w:pPr>
      <w:r w:rsidRPr="007939EB">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675AF6" w:rsidRDefault="009917B8" w:rsidP="0081350A">
      <w:pPr>
        <w:tabs>
          <w:tab w:val="left" w:pos="-1276"/>
          <w:tab w:val="left" w:pos="1134"/>
        </w:tabs>
        <w:ind w:firstLine="851"/>
        <w:jc w:val="both"/>
        <w:rPr>
          <w:sz w:val="28"/>
        </w:rPr>
      </w:pPr>
      <w:r>
        <w:rPr>
          <w:sz w:val="28"/>
        </w:rPr>
        <w:t xml:space="preserve">4) организация в границах поселения электро-, тепло-, газо- и </w:t>
      </w:r>
      <w:r w:rsidRPr="00675AF6">
        <w:rPr>
          <w:sz w:val="28"/>
        </w:rPr>
        <w:t>водоснабжения населения, водоотведения, снабжения населения топливом</w:t>
      </w:r>
      <w:r w:rsidR="00A4327C" w:rsidRPr="00675AF6">
        <w:rPr>
          <w:sz w:val="28"/>
          <w:szCs w:val="28"/>
        </w:rPr>
        <w:t>, в пределах полномочий, установленных законодательством Российской Федерации</w:t>
      </w:r>
      <w:r w:rsidRPr="00675AF6">
        <w:rPr>
          <w:sz w:val="28"/>
        </w:rPr>
        <w:t>;</w:t>
      </w:r>
    </w:p>
    <w:p w:rsidR="009917B8" w:rsidRDefault="009917B8" w:rsidP="0081350A">
      <w:pPr>
        <w:tabs>
          <w:tab w:val="left" w:pos="-1276"/>
          <w:tab w:val="left" w:pos="1134"/>
        </w:tabs>
        <w:ind w:firstLine="851"/>
        <w:jc w:val="both"/>
        <w:rPr>
          <w:sz w:val="28"/>
        </w:rPr>
      </w:pPr>
      <w:r>
        <w:rPr>
          <w:sz w:val="28"/>
        </w:rPr>
        <w:t xml:space="preserve">5) 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9E4E4A">
        <w:rPr>
          <w:rFonts w:eastAsiaTheme="minorHAnsi"/>
          <w:kern w:val="0"/>
          <w:sz w:val="28"/>
          <w:szCs w:val="28"/>
        </w:rPr>
        <w:t xml:space="preserve"> </w:t>
      </w:r>
      <w:r>
        <w:rPr>
          <w:sz w:val="28"/>
        </w:rPr>
        <w:t xml:space="preserve">автомобильных дорог местного </w:t>
      </w:r>
      <w:r>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7C" w:rsidRPr="00675AF6" w:rsidRDefault="00A4327C" w:rsidP="00A4327C">
      <w:pPr>
        <w:suppressAutoHyphens w:val="0"/>
        <w:autoSpaceDE w:val="0"/>
        <w:autoSpaceDN w:val="0"/>
        <w:adjustRightInd w:val="0"/>
        <w:ind w:firstLine="851"/>
        <w:jc w:val="both"/>
        <w:rPr>
          <w:rFonts w:eastAsia="Times New Roman"/>
          <w:kern w:val="0"/>
          <w:sz w:val="28"/>
          <w:szCs w:val="28"/>
          <w:lang w:eastAsia="ru-RU"/>
        </w:rPr>
      </w:pPr>
      <w:r w:rsidRPr="00675AF6">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675AF6">
          <w:rPr>
            <w:rFonts w:eastAsia="Times New Roman"/>
            <w:kern w:val="0"/>
            <w:sz w:val="28"/>
            <w:szCs w:val="28"/>
            <w:lang w:eastAsia="ru-RU"/>
          </w:rPr>
          <w:t>законодательством</w:t>
        </w:r>
      </w:hyperlink>
      <w:r w:rsidRPr="00675AF6">
        <w:rPr>
          <w:sz w:val="28"/>
          <w:szCs w:val="28"/>
        </w:rPr>
        <w:t>;</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w:t>
      </w:r>
      <w:r w:rsidR="009E4E4A">
        <w:rPr>
          <w:sz w:val="28"/>
        </w:rPr>
        <w:t xml:space="preserve"> </w:t>
      </w:r>
      <w:r>
        <w:rPr>
          <w:sz w:val="28"/>
        </w:rPr>
        <w:t>населению и организация транспортного обслуживания населения в границах поселения;</w:t>
      </w:r>
    </w:p>
    <w:p w:rsidR="009917B8" w:rsidRPr="002624C5" w:rsidRDefault="009917B8" w:rsidP="0081350A">
      <w:pPr>
        <w:pStyle w:val="ConsNormal"/>
        <w:ind w:firstLine="851"/>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w:t>
      </w:r>
      <w:r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906D30" w:rsidRPr="002624C5" w:rsidRDefault="006C1C40" w:rsidP="006C1C40">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9) </w:t>
      </w:r>
      <w:r w:rsidR="00906D30" w:rsidRPr="002624C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2624C5" w:rsidRDefault="00DA561A" w:rsidP="0081350A">
      <w:pPr>
        <w:shd w:val="clear" w:color="auto" w:fill="FFFFFF"/>
        <w:tabs>
          <w:tab w:val="left" w:pos="-1276"/>
        </w:tabs>
        <w:ind w:firstLine="851"/>
        <w:jc w:val="both"/>
        <w:rPr>
          <w:sz w:val="28"/>
        </w:rPr>
      </w:pPr>
      <w:r w:rsidRPr="002624C5">
        <w:rPr>
          <w:sz w:val="28"/>
        </w:rPr>
        <w:t>10</w:t>
      </w:r>
      <w:r w:rsidR="009917B8" w:rsidRPr="002624C5">
        <w:rPr>
          <w:sz w:val="28"/>
        </w:rPr>
        <w:t>) участие в предупреждении и ликвидации последствий чрезвычайных ситуаций в границах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1</w:t>
      </w:r>
      <w:r w:rsidRPr="002624C5">
        <w:rPr>
          <w:sz w:val="28"/>
        </w:rPr>
        <w:t>) обеспечение первичных мер пожарной безопасности в границах населенных пунктов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2</w:t>
      </w:r>
      <w:r w:rsidRPr="002624C5">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3</w:t>
      </w:r>
      <w:r w:rsidRPr="002624C5">
        <w:rPr>
          <w:rFonts w:ascii="Times New Roman" w:hAnsi="Times New Roman"/>
          <w:sz w:val="28"/>
        </w:rPr>
        <w:t>) организация библиотечного обслуживания населения, комплектование</w:t>
      </w:r>
      <w:r w:rsidR="009E4E4A">
        <w:rPr>
          <w:rFonts w:ascii="Times New Roman" w:hAnsi="Times New Roman"/>
          <w:sz w:val="28"/>
        </w:rPr>
        <w:t xml:space="preserve"> </w:t>
      </w:r>
      <w:r w:rsidRPr="002624C5">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2624C5">
        <w:rPr>
          <w:sz w:val="28"/>
        </w:rPr>
        <w:t>1</w:t>
      </w:r>
      <w:r w:rsidR="00DA561A" w:rsidRPr="002624C5">
        <w:rPr>
          <w:sz w:val="28"/>
        </w:rPr>
        <w:t>4</w:t>
      </w:r>
      <w:r w:rsidRPr="002624C5">
        <w:rPr>
          <w:sz w:val="28"/>
        </w:rPr>
        <w:t>) создание условий для организации досуга и обеспечения жителей поселения услугами организаций культуры;</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5</w:t>
      </w:r>
      <w:r w:rsidRPr="002624C5">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6</w:t>
      </w:r>
      <w:r w:rsidRPr="002624C5">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7</w:t>
      </w:r>
      <w:r w:rsidRPr="002624C5">
        <w:rPr>
          <w:rFonts w:ascii="Times New Roman" w:hAnsi="Times New Roman"/>
          <w:sz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2624C5" w:rsidRDefault="009917B8" w:rsidP="0081350A">
      <w:pPr>
        <w:autoSpaceDE w:val="0"/>
        <w:autoSpaceDN w:val="0"/>
        <w:adjustRightInd w:val="0"/>
        <w:ind w:firstLine="851"/>
        <w:jc w:val="both"/>
        <w:outlineLvl w:val="1"/>
        <w:rPr>
          <w:rFonts w:eastAsiaTheme="minorHAnsi"/>
          <w:bCs/>
          <w:kern w:val="0"/>
          <w:sz w:val="28"/>
          <w:szCs w:val="28"/>
        </w:rPr>
      </w:pPr>
      <w:r w:rsidRPr="002624C5">
        <w:rPr>
          <w:sz w:val="28"/>
        </w:rPr>
        <w:t>1</w:t>
      </w:r>
      <w:r w:rsidR="00DA561A" w:rsidRPr="002624C5">
        <w:rPr>
          <w:sz w:val="28"/>
        </w:rPr>
        <w:t>8</w:t>
      </w:r>
      <w:r w:rsidRPr="002624C5">
        <w:rPr>
          <w:sz w:val="28"/>
        </w:rPr>
        <w:t xml:space="preserve">) создание условий для массового отдыха жителей поселения и </w:t>
      </w:r>
      <w:r w:rsidRPr="002624C5">
        <w:rPr>
          <w:sz w:val="28"/>
        </w:rPr>
        <w:lastRenderedPageBreak/>
        <w:t>организация обустройства мест массового отдыха населения</w:t>
      </w:r>
      <w:r w:rsidR="00091353" w:rsidRPr="002624C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9</w:t>
      </w:r>
      <w:r w:rsidRPr="002624C5">
        <w:rPr>
          <w:sz w:val="28"/>
        </w:rPr>
        <w:t>) формирование архивных фондов поселения;</w:t>
      </w:r>
    </w:p>
    <w:p w:rsidR="009917B8" w:rsidRPr="002624C5" w:rsidRDefault="00DA561A" w:rsidP="0081350A">
      <w:pPr>
        <w:tabs>
          <w:tab w:val="left" w:pos="-1276"/>
          <w:tab w:val="left" w:pos="1134"/>
        </w:tabs>
        <w:ind w:firstLine="851"/>
        <w:jc w:val="both"/>
        <w:rPr>
          <w:sz w:val="28"/>
        </w:rPr>
      </w:pPr>
      <w:r w:rsidRPr="002624C5">
        <w:rPr>
          <w:sz w:val="28"/>
        </w:rPr>
        <w:t>20</w:t>
      </w:r>
      <w:r w:rsidR="009917B8" w:rsidRPr="002624C5">
        <w:rPr>
          <w:sz w:val="28"/>
        </w:rPr>
        <w:t>) организация сбора и вывоза бытовых отходов и мусора;</w:t>
      </w:r>
    </w:p>
    <w:p w:rsidR="00D15528" w:rsidRPr="002624C5" w:rsidRDefault="009917B8" w:rsidP="00865269">
      <w:pPr>
        <w:pStyle w:val="ConsPlusNonformat"/>
        <w:ind w:firstLine="851"/>
        <w:jc w:val="both"/>
        <w:rPr>
          <w:rFonts w:ascii="Times New Roman" w:eastAsiaTheme="minorHAnsi" w:hAnsi="Times New Roman" w:cs="Times New Roman"/>
          <w:kern w:val="0"/>
          <w:sz w:val="28"/>
          <w:szCs w:val="28"/>
        </w:rPr>
      </w:pPr>
      <w:r w:rsidRPr="002624C5">
        <w:rPr>
          <w:rFonts w:ascii="Times New Roman" w:hAnsi="Times New Roman" w:cs="Times New Roman"/>
          <w:sz w:val="28"/>
        </w:rPr>
        <w:t>2</w:t>
      </w:r>
      <w:r w:rsidR="00DA561A" w:rsidRPr="002624C5">
        <w:rPr>
          <w:rFonts w:ascii="Times New Roman" w:hAnsi="Times New Roman" w:cs="Times New Roman"/>
          <w:sz w:val="28"/>
        </w:rPr>
        <w:t>1</w:t>
      </w:r>
      <w:r w:rsidRPr="002624C5">
        <w:rPr>
          <w:rFonts w:ascii="Times New Roman" w:hAnsi="Times New Roman" w:cs="Times New Roman"/>
          <w:sz w:val="28"/>
        </w:rPr>
        <w:t>)</w:t>
      </w:r>
      <w:r w:rsidR="00D15528" w:rsidRPr="002624C5">
        <w:rPr>
          <w:rFonts w:ascii="Times New Roman" w:eastAsiaTheme="minorHAnsi" w:hAnsi="Times New Roman" w:cs="Times New Roman"/>
          <w:kern w:val="0"/>
          <w:sz w:val="28"/>
          <w:szCs w:val="28"/>
          <w:lang w:eastAsia="en-US" w:bidi="ar-SA"/>
        </w:rPr>
        <w:t xml:space="preserve">утверждение правил </w:t>
      </w:r>
      <w:r w:rsidR="00D15528" w:rsidRPr="002624C5">
        <w:rPr>
          <w:rFonts w:ascii="Times New Roman" w:eastAsiaTheme="minorHAnsi"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9E4E4A">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домов, размещение и содержание малых архитектурных форм), а</w:t>
      </w:r>
      <w:r w:rsidR="009E4E4A">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также использования, охраны, защиты, воспроизводства городских</w:t>
      </w:r>
      <w:r w:rsidR="009E4E4A">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241BB8">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населенных пунктов поселения;</w:t>
      </w:r>
    </w:p>
    <w:p w:rsidR="009917B8" w:rsidRPr="002624C5" w:rsidRDefault="009917B8" w:rsidP="006C6A0B">
      <w:pPr>
        <w:autoSpaceDE w:val="0"/>
        <w:autoSpaceDN w:val="0"/>
        <w:adjustRightInd w:val="0"/>
        <w:ind w:firstLine="851"/>
        <w:jc w:val="both"/>
        <w:outlineLvl w:val="1"/>
        <w:rPr>
          <w:sz w:val="28"/>
        </w:rPr>
      </w:pPr>
      <w:r w:rsidRPr="002624C5">
        <w:rPr>
          <w:sz w:val="28"/>
        </w:rPr>
        <w:t>2</w:t>
      </w:r>
      <w:r w:rsidR="00DA561A" w:rsidRPr="002624C5">
        <w:rPr>
          <w:sz w:val="28"/>
        </w:rPr>
        <w:t>2</w:t>
      </w:r>
      <w:r w:rsidRPr="002624C5">
        <w:rPr>
          <w:sz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9E4E4A">
        <w:rPr>
          <w:sz w:val="28"/>
        </w:rPr>
        <w:t xml:space="preserve"> </w:t>
      </w:r>
      <w:r w:rsidR="004B7DAC" w:rsidRPr="002624C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разрешений на ввод объектов в эксплуатацию при осуществлении строительства, реконструкции</w:t>
      </w:r>
      <w:r w:rsidR="009E4E4A">
        <w:rPr>
          <w:sz w:val="28"/>
        </w:rPr>
        <w:t xml:space="preserve"> </w:t>
      </w:r>
      <w:r w:rsidRPr="002624C5">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rsidR="009E4E4A">
        <w:rPr>
          <w:sz w:val="28"/>
        </w:rPr>
        <w:t xml:space="preserve"> </w:t>
      </w:r>
      <w:r w:rsidRPr="002624C5">
        <w:rPr>
          <w:sz w:val="28"/>
        </w:rPr>
        <w:t xml:space="preserve">земельных участков в границах поселения для муниципальных нужд, осуществление </w:t>
      </w:r>
      <w:r w:rsidR="00D31311" w:rsidRPr="002624C5">
        <w:rPr>
          <w:sz w:val="28"/>
          <w:szCs w:val="28"/>
        </w:rPr>
        <w:t xml:space="preserve">муниципального </w:t>
      </w:r>
      <w:r w:rsidRPr="002624C5">
        <w:rPr>
          <w:sz w:val="28"/>
        </w:rPr>
        <w:t xml:space="preserve">земельного контроля </w:t>
      </w:r>
      <w:r w:rsidR="000848B8" w:rsidRPr="005A0BE4">
        <w:rPr>
          <w:sz w:val="28"/>
          <w:szCs w:val="28"/>
        </w:rPr>
        <w:t>в границах</w:t>
      </w:r>
      <w:r w:rsidR="000848B8" w:rsidRPr="00CF2966">
        <w:rPr>
          <w:b/>
          <w:sz w:val="28"/>
          <w:szCs w:val="28"/>
        </w:rPr>
        <w:t xml:space="preserve"> </w:t>
      </w:r>
      <w:r w:rsidR="00236F85" w:rsidRPr="000848B8">
        <w:rPr>
          <w:sz w:val="28"/>
          <w:szCs w:val="28"/>
        </w:rPr>
        <w:t>поселения</w:t>
      </w:r>
      <w:r w:rsidR="00357037" w:rsidRPr="002624C5">
        <w:rPr>
          <w:sz w:val="28"/>
          <w:szCs w:val="28"/>
        </w:rPr>
        <w:t>,</w:t>
      </w:r>
      <w:r w:rsidR="00357037" w:rsidRPr="002624C5">
        <w:rPr>
          <w:rFonts w:eastAsia="Times New Roman"/>
          <w:kern w:val="0"/>
          <w:sz w:val="28"/>
          <w:szCs w:val="28"/>
          <w:lang w:eastAsia="ru-RU"/>
        </w:rPr>
        <w:t xml:space="preserve"> осуществление в случаях, предусмотренных Градостроительным </w:t>
      </w:r>
      <w:hyperlink r:id="rId10" w:history="1">
        <w:r w:rsidR="00357037" w:rsidRPr="002624C5">
          <w:rPr>
            <w:rFonts w:eastAsia="Times New Roman"/>
            <w:kern w:val="0"/>
            <w:sz w:val="28"/>
            <w:szCs w:val="28"/>
            <w:lang w:eastAsia="ru-RU"/>
          </w:rPr>
          <w:t>кодексом</w:t>
        </w:r>
      </w:hyperlink>
      <w:r w:rsidR="00357037" w:rsidRPr="002624C5">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2</w:t>
      </w:r>
      <w:r w:rsidR="00B4752E">
        <w:rPr>
          <w:sz w:val="28"/>
        </w:rPr>
        <w:t>3</w:t>
      </w:r>
      <w:r w:rsidRPr="002624C5">
        <w:rPr>
          <w:sz w:val="28"/>
        </w:rPr>
        <w:t>) организация ритуальных услуг и содержание мест захоронения;</w:t>
      </w:r>
    </w:p>
    <w:p w:rsidR="009917B8" w:rsidRPr="002624C5" w:rsidRDefault="009917B8"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sidR="00B4752E">
        <w:rPr>
          <w:rFonts w:ascii="Times New Roman" w:hAnsi="Times New Roman" w:cs="Times New Roman"/>
          <w:sz w:val="28"/>
          <w:szCs w:val="28"/>
        </w:rPr>
        <w:t>4</w:t>
      </w:r>
      <w:r w:rsidRPr="002624C5">
        <w:rPr>
          <w:rFonts w:ascii="Times New Roman" w:hAnsi="Times New Roman" w:cs="Times New Roman"/>
          <w:sz w:val="28"/>
          <w:szCs w:val="28"/>
        </w:rPr>
        <w:t>) организация и осуществление мероприятий по</w:t>
      </w:r>
      <w:r w:rsidR="009E4E4A">
        <w:rPr>
          <w:rFonts w:ascii="Times New Roman" w:hAnsi="Times New Roman" w:cs="Times New Roman"/>
          <w:sz w:val="28"/>
          <w:szCs w:val="28"/>
        </w:rPr>
        <w:t xml:space="preserve"> </w:t>
      </w:r>
      <w:r w:rsidR="00492931" w:rsidRPr="002624C5">
        <w:rPr>
          <w:rFonts w:ascii="Times New Roman" w:eastAsiaTheme="minorHAnsi"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5</w:t>
      </w:r>
      <w:r w:rsidRPr="002624C5">
        <w:rPr>
          <w:rFonts w:ascii="Times New Roman" w:hAnsi="Times New Roman"/>
          <w:sz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2624C5" w:rsidRDefault="009917B8" w:rsidP="0081350A">
      <w:pPr>
        <w:autoSpaceDE w:val="0"/>
        <w:autoSpaceDN w:val="0"/>
        <w:adjustRightInd w:val="0"/>
        <w:ind w:firstLine="851"/>
        <w:jc w:val="both"/>
        <w:outlineLvl w:val="1"/>
        <w:rPr>
          <w:sz w:val="28"/>
        </w:rPr>
      </w:pPr>
      <w:r w:rsidRPr="002624C5">
        <w:rPr>
          <w:sz w:val="28"/>
        </w:rPr>
        <w:t>2</w:t>
      </w:r>
      <w:r w:rsidR="00B4752E">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624C5">
        <w:rPr>
          <w:rFonts w:eastAsiaTheme="minorHAnsi"/>
          <w:bCs/>
          <w:kern w:val="0"/>
          <w:sz w:val="28"/>
          <w:szCs w:val="28"/>
        </w:rPr>
        <w:t xml:space="preserve">, а также </w:t>
      </w:r>
      <w:r w:rsidR="00734AA2" w:rsidRPr="002624C5">
        <w:rPr>
          <w:rFonts w:eastAsiaTheme="minorHAnsi"/>
          <w:bCs/>
          <w:kern w:val="0"/>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r w:rsidRPr="002624C5">
        <w:rPr>
          <w:sz w:val="28"/>
        </w:rPr>
        <w:t>;</w:t>
      </w:r>
    </w:p>
    <w:p w:rsidR="009917B8" w:rsidRPr="002624C5" w:rsidRDefault="00E94535" w:rsidP="0081350A">
      <w:pPr>
        <w:pStyle w:val="ConsNormal"/>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8</w:t>
      </w:r>
      <w:r w:rsidR="009917B8" w:rsidRPr="002624C5">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Pr>
          <w:rFonts w:ascii="Times New Roman" w:hAnsi="Times New Roman"/>
          <w:sz w:val="28"/>
        </w:rPr>
        <w:t>29</w:t>
      </w:r>
      <w:r w:rsidR="009917B8" w:rsidRPr="002624C5">
        <w:rPr>
          <w:rFonts w:ascii="Times New Roman" w:hAnsi="Times New Roman"/>
          <w:sz w:val="28"/>
        </w:rPr>
        <w:t>) организация и осуществление мероприятий по работе с детьми и молодежью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0</w:t>
      </w:r>
      <w:r w:rsidRPr="002624C5">
        <w:rPr>
          <w:rFonts w:ascii="Times New Roman" w:hAnsi="Times New Roman"/>
          <w:sz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367CBB" w:rsidRPr="007939EB" w:rsidRDefault="00B4752E" w:rsidP="0081350A">
      <w:pPr>
        <w:tabs>
          <w:tab w:val="left" w:pos="0"/>
        </w:tabs>
        <w:ind w:firstLine="870"/>
        <w:jc w:val="both"/>
        <w:rPr>
          <w:rFonts w:eastAsia="Arial" w:cs="Arial"/>
          <w:bCs/>
          <w:sz w:val="28"/>
          <w:szCs w:val="28"/>
        </w:rPr>
      </w:pPr>
      <w:r w:rsidRPr="007939EB">
        <w:rPr>
          <w:rFonts w:eastAsia="Times New Roman"/>
          <w:kern w:val="0"/>
          <w:sz w:val="28"/>
          <w:szCs w:val="28"/>
          <w:lang w:eastAsia="ru-RU"/>
        </w:rPr>
        <w:t xml:space="preserve">32) </w:t>
      </w:r>
      <w:r w:rsidR="00367CBB" w:rsidRPr="007939EB">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2624C5" w:rsidRDefault="009917B8" w:rsidP="0081350A">
      <w:pPr>
        <w:tabs>
          <w:tab w:val="left" w:pos="0"/>
        </w:tabs>
        <w:ind w:firstLine="870"/>
        <w:jc w:val="both"/>
        <w:rPr>
          <w:rStyle w:val="80"/>
        </w:rPr>
      </w:pPr>
      <w:r w:rsidRPr="002624C5">
        <w:rPr>
          <w:rFonts w:eastAsia="Arial" w:cs="Arial"/>
          <w:bCs/>
          <w:sz w:val="28"/>
          <w:szCs w:val="28"/>
        </w:rPr>
        <w:t>3</w:t>
      </w:r>
      <w:r w:rsidR="00B4752E">
        <w:rPr>
          <w:rFonts w:eastAsia="Arial" w:cs="Arial"/>
          <w:bCs/>
          <w:sz w:val="28"/>
          <w:szCs w:val="28"/>
        </w:rPr>
        <w:t>3</w:t>
      </w:r>
      <w:r w:rsidRPr="002624C5">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624C5" w:rsidRDefault="00637F1C" w:rsidP="0081350A">
      <w:pPr>
        <w:autoSpaceDE w:val="0"/>
        <w:autoSpaceDN w:val="0"/>
        <w:adjustRightInd w:val="0"/>
        <w:ind w:firstLine="851"/>
        <w:jc w:val="both"/>
        <w:outlineLvl w:val="1"/>
        <w:rPr>
          <w:rFonts w:eastAsiaTheme="minorHAnsi"/>
          <w:kern w:val="0"/>
          <w:sz w:val="28"/>
          <w:szCs w:val="28"/>
        </w:rPr>
      </w:pPr>
      <w:r w:rsidRPr="002624C5">
        <w:rPr>
          <w:rFonts w:eastAsiaTheme="minorHAnsi"/>
          <w:kern w:val="0"/>
          <w:sz w:val="28"/>
          <w:szCs w:val="28"/>
        </w:rPr>
        <w:t>3</w:t>
      </w:r>
      <w:r w:rsidR="00B4752E">
        <w:rPr>
          <w:rFonts w:eastAsiaTheme="minorHAnsi"/>
          <w:kern w:val="0"/>
          <w:sz w:val="28"/>
          <w:szCs w:val="28"/>
        </w:rPr>
        <w:t>4</w:t>
      </w:r>
      <w:r w:rsidRPr="002624C5">
        <w:rPr>
          <w:rFonts w:eastAsiaTheme="minorHAns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624C5">
        <w:rPr>
          <w:rFonts w:eastAsiaTheme="minorHAnsi"/>
          <w:kern w:val="0"/>
          <w:sz w:val="28"/>
          <w:szCs w:val="28"/>
        </w:rPr>
        <w:t>тветствии с федеральным законом;</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B4752E">
        <w:rPr>
          <w:sz w:val="28"/>
          <w:szCs w:val="28"/>
        </w:rPr>
        <w:t>5</w:t>
      </w:r>
      <w:r w:rsidRPr="002624C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DF6330">
        <w:rPr>
          <w:sz w:val="28"/>
          <w:szCs w:val="28"/>
        </w:rPr>
        <w:t>6</w:t>
      </w:r>
      <w:r w:rsidRPr="002624C5">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2624C5"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2624C5">
        <w:rPr>
          <w:rFonts w:ascii="Times New Roman" w:hAnsi="Times New Roman" w:cs="Times New Roman"/>
          <w:sz w:val="28"/>
          <w:szCs w:val="28"/>
        </w:rPr>
        <w:t>3</w:t>
      </w:r>
      <w:r w:rsidR="00DF6330">
        <w:rPr>
          <w:rFonts w:ascii="Times New Roman" w:hAnsi="Times New Roman" w:cs="Times New Roman"/>
          <w:sz w:val="28"/>
          <w:szCs w:val="28"/>
        </w:rPr>
        <w:t>7</w:t>
      </w:r>
      <w:r w:rsidRPr="002624C5">
        <w:rPr>
          <w:rFonts w:ascii="Times New Roman" w:hAnsi="Times New Roman" w:cs="Times New Roman"/>
          <w:sz w:val="28"/>
          <w:szCs w:val="28"/>
        </w:rPr>
        <w:t xml:space="preserve">) </w:t>
      </w:r>
      <w:r w:rsidRPr="002624C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DF633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w:t>
      </w:r>
      <w:r w:rsidR="00E94535" w:rsidRPr="002624C5">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859" w:rsidRPr="007939EB" w:rsidRDefault="00C54D46" w:rsidP="00253859">
      <w:pPr>
        <w:suppressAutoHyphens w:val="0"/>
        <w:autoSpaceDE w:val="0"/>
        <w:autoSpaceDN w:val="0"/>
        <w:adjustRightInd w:val="0"/>
        <w:ind w:firstLine="851"/>
        <w:jc w:val="both"/>
        <w:rPr>
          <w:rFonts w:eastAsia="Times New Roman"/>
          <w:kern w:val="0"/>
          <w:sz w:val="28"/>
          <w:szCs w:val="28"/>
          <w:lang w:eastAsia="ru-RU"/>
        </w:rPr>
      </w:pPr>
      <w:r w:rsidRPr="007939EB">
        <w:rPr>
          <w:rFonts w:eastAsia="Times New Roman"/>
          <w:kern w:val="0"/>
          <w:sz w:val="28"/>
          <w:szCs w:val="28"/>
          <w:lang w:eastAsia="ru-RU"/>
        </w:rPr>
        <w:t>39</w:t>
      </w:r>
      <w:r w:rsidR="00253859" w:rsidRPr="007939EB">
        <w:rPr>
          <w:rFonts w:eastAsia="Times New Roman"/>
          <w:kern w:val="0"/>
          <w:sz w:val="28"/>
          <w:szCs w:val="28"/>
          <w:lang w:eastAsia="ru-RU"/>
        </w:rPr>
        <w:t>) участие в организации деятельности по сбору (в том числе раздельному сбору) и транспортированию твердых коммунальных отходов</w:t>
      </w:r>
      <w:r w:rsidR="001E6575" w:rsidRPr="007939EB">
        <w:rPr>
          <w:rFonts w:eastAsia="Times New Roman"/>
          <w:kern w:val="0"/>
          <w:sz w:val="28"/>
          <w:szCs w:val="28"/>
          <w:lang w:eastAsia="ru-RU"/>
        </w:rPr>
        <w:t>.</w:t>
      </w:r>
    </w:p>
    <w:p w:rsidR="009917B8" w:rsidRDefault="009917B8" w:rsidP="0081350A">
      <w:pPr>
        <w:pStyle w:val="ConsNormal"/>
        <w:ind w:firstLine="851"/>
        <w:jc w:val="both"/>
      </w:pPr>
    </w:p>
    <w:p w:rsidR="00E86BA6" w:rsidRPr="007939EB" w:rsidRDefault="00E86BA6" w:rsidP="0081350A">
      <w:pPr>
        <w:pStyle w:val="ConsNormal"/>
        <w:ind w:firstLine="851"/>
        <w:jc w:val="both"/>
      </w:pPr>
    </w:p>
    <w:p w:rsidR="009917B8" w:rsidRDefault="009917B8" w:rsidP="002A3D92">
      <w:pPr>
        <w:ind w:firstLine="540"/>
        <w:jc w:val="center"/>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lastRenderedPageBreak/>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CF2966">
        <w:rPr>
          <w:rFonts w:eastAsia="Times New Roman"/>
          <w:b/>
          <w:kern w:val="0"/>
          <w:sz w:val="28"/>
          <w:szCs w:val="28"/>
          <w:lang w:eastAsia="ru-RU"/>
        </w:rPr>
        <w:t>;</w:t>
      </w:r>
    </w:p>
    <w:p w:rsidR="00423FE8" w:rsidRPr="007939EB" w:rsidRDefault="00130074" w:rsidP="00423FE8">
      <w:pPr>
        <w:suppressAutoHyphens w:val="0"/>
        <w:autoSpaceDE w:val="0"/>
        <w:autoSpaceDN w:val="0"/>
        <w:adjustRightInd w:val="0"/>
        <w:ind w:firstLine="851"/>
        <w:jc w:val="both"/>
        <w:rPr>
          <w:rFonts w:eastAsia="Times New Roman"/>
          <w:kern w:val="0"/>
          <w:sz w:val="28"/>
          <w:szCs w:val="28"/>
          <w:lang w:eastAsia="ru-RU"/>
        </w:rPr>
      </w:pPr>
      <w:r w:rsidRPr="007939EB">
        <w:rPr>
          <w:rFonts w:eastAsia="Times New Roman"/>
          <w:kern w:val="0"/>
          <w:sz w:val="28"/>
          <w:szCs w:val="28"/>
          <w:lang w:eastAsia="ru-RU"/>
        </w:rPr>
        <w:t xml:space="preserve">11) </w:t>
      </w:r>
      <w:r w:rsidR="00423FE8" w:rsidRPr="007939EB">
        <w:rPr>
          <w:rFonts w:eastAsia="Times New Roman"/>
          <w:kern w:val="0"/>
          <w:sz w:val="28"/>
          <w:szCs w:val="28"/>
          <w:lang w:eastAsia="ru-RU"/>
        </w:rPr>
        <w:t>создание условий для организации проведения независимой оценки</w:t>
      </w:r>
      <w:r w:rsidR="009E4E4A" w:rsidRPr="007939EB">
        <w:rPr>
          <w:rFonts w:eastAsia="Times New Roman"/>
          <w:kern w:val="0"/>
          <w:sz w:val="28"/>
          <w:szCs w:val="28"/>
          <w:lang w:eastAsia="ru-RU"/>
        </w:rPr>
        <w:t xml:space="preserve"> </w:t>
      </w:r>
      <w:r w:rsidR="00423FE8" w:rsidRPr="007939EB">
        <w:rPr>
          <w:rFonts w:eastAsia="Times New Roman"/>
          <w:kern w:val="0"/>
          <w:sz w:val="28"/>
          <w:szCs w:val="28"/>
          <w:lang w:eastAsia="ru-RU"/>
        </w:rPr>
        <w:t>качества оказания услуг организациями в порядке и на условиях, которые установлены федеральными законами</w:t>
      </w:r>
      <w:r w:rsidRPr="007939EB">
        <w:rPr>
          <w:rFonts w:eastAsia="Times New Roman"/>
          <w:kern w:val="0"/>
          <w:sz w:val="28"/>
          <w:szCs w:val="28"/>
          <w:lang w:eastAsia="ru-RU"/>
        </w:rPr>
        <w:t>;</w:t>
      </w:r>
    </w:p>
    <w:p w:rsidR="00423FE8" w:rsidRPr="007939EB" w:rsidRDefault="00130074" w:rsidP="00130074">
      <w:pPr>
        <w:suppressAutoHyphens w:val="0"/>
        <w:autoSpaceDE w:val="0"/>
        <w:autoSpaceDN w:val="0"/>
        <w:adjustRightInd w:val="0"/>
        <w:ind w:firstLine="851"/>
        <w:jc w:val="both"/>
        <w:rPr>
          <w:rFonts w:eastAsia="Times New Roman"/>
          <w:kern w:val="0"/>
          <w:sz w:val="28"/>
          <w:szCs w:val="28"/>
          <w:highlight w:val="yellow"/>
          <w:lang w:eastAsia="ru-RU"/>
        </w:rPr>
      </w:pPr>
      <w:r w:rsidRPr="007939EB">
        <w:rPr>
          <w:rFonts w:eastAsia="Times New Roman"/>
          <w:kern w:val="0"/>
          <w:sz w:val="28"/>
          <w:szCs w:val="28"/>
          <w:lang w:eastAsia="ru-RU"/>
        </w:rPr>
        <w:t xml:space="preserve">12) </w:t>
      </w:r>
      <w:r w:rsidR="004A0836" w:rsidRPr="007939EB">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7939EB">
        <w:rPr>
          <w:rFonts w:eastAsia="Times New Roman"/>
          <w:kern w:val="0"/>
          <w:sz w:val="28"/>
          <w:szCs w:val="28"/>
          <w:lang w:eastAsia="ru-RU"/>
        </w:rPr>
        <w:t>;</w:t>
      </w:r>
    </w:p>
    <w:p w:rsidR="007C0F95" w:rsidRPr="007939EB" w:rsidRDefault="007C0F95" w:rsidP="007C0F95">
      <w:pPr>
        <w:suppressAutoHyphens w:val="0"/>
        <w:autoSpaceDE w:val="0"/>
        <w:autoSpaceDN w:val="0"/>
        <w:adjustRightInd w:val="0"/>
        <w:ind w:firstLine="851"/>
        <w:jc w:val="both"/>
        <w:rPr>
          <w:rFonts w:eastAsia="Times New Roman"/>
          <w:kern w:val="0"/>
          <w:sz w:val="28"/>
          <w:szCs w:val="28"/>
          <w:lang w:eastAsia="ru-RU"/>
        </w:rPr>
      </w:pPr>
      <w:r w:rsidRPr="007939EB">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sidR="009E4E4A">
        <w:rPr>
          <w:sz w:val="28"/>
        </w:rPr>
        <w:t xml:space="preserve"> </w:t>
      </w:r>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86BA6" w:rsidRDefault="00E86BA6" w:rsidP="0081350A">
      <w:pPr>
        <w:pStyle w:val="22"/>
        <w:tabs>
          <w:tab w:val="left" w:pos="-142"/>
          <w:tab w:val="left" w:pos="142"/>
        </w:tabs>
        <w:spacing w:before="0" w:after="0"/>
        <w:ind w:firstLine="851"/>
        <w:rPr>
          <w:rFonts w:eastAsia="Times New Roman"/>
        </w:rPr>
      </w:pPr>
    </w:p>
    <w:p w:rsidR="007939EB" w:rsidRDefault="007939EB"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E4E4A">
        <w:rPr>
          <w:rFonts w:eastAsia="Times New Roman"/>
          <w:sz w:val="28"/>
        </w:rPr>
        <w:t xml:space="preserve"> </w:t>
      </w:r>
      <w:r w:rsidR="009917B8">
        <w:rPr>
          <w:rFonts w:eastAsia="Times New Roman"/>
          <w:sz w:val="28"/>
        </w:rPr>
        <w:t>и внесение в него</w:t>
      </w:r>
      <w:r w:rsidR="009E4E4A">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9E4E4A">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полномочиями по организации теплоснабжения, предусмотренными Федеральным законом </w:t>
      </w:r>
      <w:r w:rsidR="00253859" w:rsidRPr="007939EB">
        <w:rPr>
          <w:rFonts w:eastAsia="Calibri"/>
          <w:kern w:val="0"/>
          <w:szCs w:val="28"/>
        </w:rPr>
        <w:t>от 27.07.2010 № 190-ФЗ</w:t>
      </w:r>
      <w:r w:rsidR="004A53C0">
        <w:rPr>
          <w:rFonts w:eastAsia="Calibri"/>
          <w:b/>
          <w:kern w:val="0"/>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AE4CC6">
        <w:rPr>
          <w:rStyle w:val="afb"/>
          <w:rFonts w:ascii="Times New Roman" w:hAnsi="Times New Roman"/>
          <w:i w:val="0"/>
          <w:color w:val="auto"/>
          <w:sz w:val="28"/>
          <w:szCs w:val="28"/>
        </w:rPr>
        <w:t>Крымский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полномочиями в сфере водоснабжения и водоотведения, предусмотренными Федеральным законом </w:t>
      </w:r>
      <w:r w:rsidR="00253859" w:rsidRPr="007939EB">
        <w:rPr>
          <w:rFonts w:eastAsia="Calibri"/>
          <w:kern w:val="0"/>
          <w:sz w:val="28"/>
          <w:szCs w:val="28"/>
        </w:rPr>
        <w:t>от 07.12.2011 № 416-ФЗ</w:t>
      </w:r>
      <w:r w:rsidR="004A53C0">
        <w:rPr>
          <w:rFonts w:eastAsia="Calibri"/>
          <w:b/>
          <w:kern w:val="0"/>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A53C0" w:rsidRPr="007939EB" w:rsidRDefault="007A7678" w:rsidP="007A7678">
      <w:pPr>
        <w:suppressAutoHyphens w:val="0"/>
        <w:ind w:firstLine="851"/>
        <w:jc w:val="both"/>
        <w:rPr>
          <w:rFonts w:eastAsia="Calibri"/>
          <w:kern w:val="0"/>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w:t>
      </w:r>
      <w:r w:rsidRPr="00486D5B">
        <w:rPr>
          <w:rStyle w:val="afb"/>
          <w:i w:val="0"/>
          <w:color w:val="auto"/>
          <w:sz w:val="28"/>
          <w:szCs w:val="28"/>
        </w:rPr>
        <w:lastRenderedPageBreak/>
        <w:t>коммунальной инфраструктуры поселени</w:t>
      </w:r>
      <w:r w:rsidR="006316D3" w:rsidRPr="00486D5B">
        <w:rPr>
          <w:rStyle w:val="afb"/>
          <w:i w:val="0"/>
          <w:color w:val="auto"/>
          <w:sz w:val="28"/>
          <w:szCs w:val="28"/>
        </w:rPr>
        <w:t>я</w:t>
      </w:r>
      <w:r w:rsidRPr="007939EB">
        <w:rPr>
          <w:rStyle w:val="afb"/>
          <w:i w:val="0"/>
          <w:color w:val="auto"/>
          <w:sz w:val="28"/>
          <w:szCs w:val="28"/>
        </w:rPr>
        <w:t xml:space="preserve">, </w:t>
      </w:r>
      <w:r w:rsidR="008F1BE8" w:rsidRPr="007939EB">
        <w:rPr>
          <w:rFonts w:eastAsia="Calibri"/>
          <w:kern w:val="0"/>
          <w:sz w:val="28"/>
          <w:szCs w:val="28"/>
        </w:rPr>
        <w:t xml:space="preserve">программ комплексного развития </w:t>
      </w:r>
    </w:p>
    <w:p w:rsidR="004A53C0" w:rsidRPr="007939EB" w:rsidRDefault="004A53C0" w:rsidP="004A53C0">
      <w:pPr>
        <w:suppressAutoHyphens w:val="0"/>
        <w:jc w:val="both"/>
        <w:rPr>
          <w:rFonts w:eastAsia="Calibri"/>
          <w:kern w:val="0"/>
          <w:sz w:val="28"/>
          <w:szCs w:val="28"/>
        </w:rPr>
      </w:pPr>
    </w:p>
    <w:p w:rsidR="007A7678" w:rsidRPr="00486D5B" w:rsidRDefault="008F1BE8" w:rsidP="004A53C0">
      <w:pPr>
        <w:suppressAutoHyphens w:val="0"/>
        <w:jc w:val="both"/>
        <w:rPr>
          <w:rStyle w:val="afb"/>
          <w:i w:val="0"/>
          <w:color w:val="auto"/>
          <w:sz w:val="28"/>
          <w:szCs w:val="28"/>
        </w:rPr>
      </w:pPr>
      <w:r w:rsidRPr="007939EB">
        <w:rPr>
          <w:rFonts w:eastAsia="Calibri"/>
          <w:kern w:val="0"/>
          <w:sz w:val="28"/>
          <w:szCs w:val="28"/>
        </w:rPr>
        <w:t>транспортной инфраструктуры поселения, программ комплексного развития социальной инфраструктуры поселения,</w:t>
      </w:r>
      <w:r w:rsidR="00AE4CC6">
        <w:rPr>
          <w:rFonts w:eastAsia="Calibri"/>
          <w:b/>
          <w:kern w:val="0"/>
          <w:sz w:val="28"/>
          <w:szCs w:val="28"/>
        </w:rPr>
        <w:t xml:space="preserve"> </w:t>
      </w:r>
      <w:r w:rsidR="007A7678"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AE4CC6">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7939EB"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2624C5">
        <w:rPr>
          <w:rFonts w:eastAsiaTheme="minorHAnsi"/>
          <w:kern w:val="0"/>
          <w:sz w:val="28"/>
          <w:szCs w:val="28"/>
        </w:rPr>
        <w:t>муниципальных служащих и работников муниципальных учреждений</w:t>
      </w:r>
      <w:r w:rsidR="00EC4608" w:rsidRPr="00253BA8">
        <w:rPr>
          <w:b/>
          <w:sz w:val="26"/>
          <w:szCs w:val="26"/>
        </w:rPr>
        <w:t>,</w:t>
      </w:r>
      <w:r w:rsidR="00EC4608" w:rsidRPr="009B126E">
        <w:rPr>
          <w:b/>
          <w:sz w:val="26"/>
          <w:szCs w:val="26"/>
          <w:highlight w:val="yellow"/>
        </w:rPr>
        <w:t xml:space="preserve"> </w:t>
      </w:r>
      <w:r w:rsidR="00EC4608" w:rsidRPr="007939EB">
        <w:rPr>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bookmarkStart w:id="0" w:name="_GoBack"/>
      <w:bookmarkEnd w:id="0"/>
      <w:r w:rsidR="00025581" w:rsidRPr="007939EB">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2. Органы местного самоуправления поселения вправе принимать решение о привлечении</w:t>
      </w:r>
      <w:r w:rsidRPr="007939EB">
        <w:rPr>
          <w:rFonts w:eastAsia="Times New Roman"/>
          <w:sz w:val="28"/>
        </w:rPr>
        <w:t xml:space="preserve"> </w:t>
      </w:r>
      <w:r w:rsidR="00A5055C" w:rsidRPr="007939EB">
        <w:rPr>
          <w:rFonts w:eastAsia="Times New Roman"/>
          <w:sz w:val="28"/>
        </w:rPr>
        <w:t>граждан</w:t>
      </w:r>
      <w:r w:rsidR="00AE4CC6">
        <w:rPr>
          <w:rFonts w:eastAsia="Times New Roman"/>
          <w:b/>
          <w:sz w:val="28"/>
        </w:rPr>
        <w:t xml:space="preserve"> </w:t>
      </w:r>
      <w:r>
        <w:rPr>
          <w:rFonts w:eastAsia="Times New Roman"/>
          <w:sz w:val="28"/>
        </w:rPr>
        <w:t>к</w:t>
      </w:r>
      <w:r w:rsidR="00AE4CC6">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AE1F7F" w:rsidRPr="002624C5">
        <w:rPr>
          <w:rFonts w:eastAsia="Times New Roman"/>
          <w:sz w:val="28"/>
        </w:rPr>
        <w:t>8-11, 18, 21</w:t>
      </w:r>
      <w:r w:rsidR="00E86BA6">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AE4CC6">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AE4CC6">
        <w:rPr>
          <w:rFonts w:eastAsia="Times New Roman"/>
        </w:rPr>
        <w:t xml:space="preserve"> </w:t>
      </w:r>
      <w:r>
        <w:rPr>
          <w:rFonts w:eastAsia="Times New Roman"/>
        </w:rPr>
        <w:t>или  учебы</w:t>
      </w:r>
      <w:r w:rsidR="00AE4CC6">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4A53C0" w:rsidRDefault="004A53C0" w:rsidP="0081350A">
      <w:pPr>
        <w:pStyle w:val="ConsNormal"/>
        <w:ind w:firstLine="708"/>
        <w:jc w:val="both"/>
        <w:rPr>
          <w:rFonts w:ascii="Times New Roman" w:hAnsi="Times New Roman"/>
          <w:b/>
          <w:sz w:val="28"/>
        </w:rPr>
      </w:pPr>
    </w:p>
    <w:p w:rsidR="004A53C0" w:rsidRDefault="004A53C0"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sidR="007F340E">
        <w:rPr>
          <w:rFonts w:ascii="Times New Roman" w:hAnsi="Times New Roman"/>
          <w:b/>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AE4CC6">
        <w:rPr>
          <w:rFonts w:ascii="Times New Roman" w:hAnsi="Times New Roman"/>
          <w:sz w:val="28"/>
        </w:rPr>
        <w:t xml:space="preserve"> </w:t>
      </w:r>
      <w:r w:rsidR="005254E5" w:rsidRPr="007F340E">
        <w:rPr>
          <w:rFonts w:ascii="Times New Roman" w:hAnsi="Times New Roman"/>
          <w:sz w:val="28"/>
          <w:szCs w:val="28"/>
        </w:rPr>
        <w:t>в соответствии</w:t>
      </w:r>
      <w:r w:rsidR="005254E5" w:rsidRPr="00CF2966">
        <w:rPr>
          <w:rFonts w:ascii="Times New Roman" w:hAnsi="Times New Roman"/>
          <w:b/>
          <w:sz w:val="28"/>
          <w:szCs w:val="28"/>
        </w:rPr>
        <w:t xml:space="preserve"> </w:t>
      </w:r>
      <w:r w:rsidR="005254E5" w:rsidRPr="00E86BA6">
        <w:rPr>
          <w:rFonts w:ascii="Times New Roman" w:hAnsi="Times New Roman"/>
          <w:sz w:val="28"/>
          <w:szCs w:val="28"/>
        </w:rPr>
        <w:t>с</w:t>
      </w:r>
      <w:r w:rsidR="00AE4CC6" w:rsidRPr="00E86BA6">
        <w:rPr>
          <w:rFonts w:ascii="Times New Roman" w:hAnsi="Times New Roman"/>
          <w:sz w:val="28"/>
          <w:szCs w:val="28"/>
        </w:rPr>
        <w:t xml:space="preserve"> </w:t>
      </w:r>
      <w:r>
        <w:rPr>
          <w:rFonts w:ascii="Times New Roman" w:hAnsi="Times New Roman"/>
          <w:sz w:val="28"/>
        </w:rPr>
        <w:t>Федеральным законом от 06.10.2003 № 131-ФЗ</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775F12" w:rsidRDefault="009917B8" w:rsidP="00931ED2">
      <w:pPr>
        <w:suppressAutoHyphens w:val="0"/>
        <w:autoSpaceDE w:val="0"/>
        <w:autoSpaceDN w:val="0"/>
        <w:adjustRightInd w:val="0"/>
        <w:ind w:firstLine="851"/>
        <w:jc w:val="both"/>
        <w:rPr>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7F340E">
        <w:rPr>
          <w:rFonts w:eastAsia="Times New Roman"/>
          <w:bCs/>
          <w:iCs/>
          <w:kern w:val="0"/>
          <w:sz w:val="28"/>
          <w:szCs w:val="28"/>
          <w:lang w:eastAsia="ru-RU"/>
        </w:rPr>
        <w:t>и</w:t>
      </w:r>
      <w:r w:rsidR="00775F12" w:rsidRPr="007F340E">
        <w:rPr>
          <w:rFonts w:eastAsia="Times New Roman"/>
          <w:bCs/>
          <w:iCs/>
          <w:kern w:val="0"/>
          <w:sz w:val="28"/>
          <w:szCs w:val="28"/>
          <w:highlight w:val="yellow"/>
          <w:lang w:eastAsia="ru-RU"/>
        </w:rPr>
        <w:t xml:space="preserve"> </w:t>
      </w:r>
      <w:r w:rsidR="00775F12" w:rsidRPr="007F340E">
        <w:rPr>
          <w:rFonts w:eastAsia="Times New Roman"/>
          <w:bCs/>
          <w:iCs/>
          <w:kern w:val="0"/>
          <w:sz w:val="28"/>
          <w:szCs w:val="28"/>
          <w:lang w:eastAsia="ru-RU"/>
        </w:rPr>
        <w:t>финансовых средств</w:t>
      </w:r>
      <w:r w:rsidR="00AE4CC6" w:rsidRPr="007F340E">
        <w:rPr>
          <w:rFonts w:eastAsia="Times New Roman"/>
          <w:bCs/>
          <w:iCs/>
          <w:kern w:val="0"/>
          <w:sz w:val="28"/>
          <w:szCs w:val="28"/>
          <w:lang w:eastAsia="ru-RU"/>
        </w:rPr>
        <w:t xml:space="preserve"> </w:t>
      </w:r>
      <w:r w:rsidRPr="007F340E">
        <w:rPr>
          <w:sz w:val="28"/>
        </w:rPr>
        <w:t>для исполнения переданных государственных полномочий осуществляется с согласия Совета, выраженного в решении</w:t>
      </w:r>
      <w:r w:rsidR="00AE4CC6" w:rsidRPr="007F340E">
        <w:rPr>
          <w:sz w:val="28"/>
        </w:rPr>
        <w:t xml:space="preserve">. </w:t>
      </w:r>
      <w:r w:rsidR="00775F12" w:rsidRPr="007F340E">
        <w:rPr>
          <w:sz w:val="28"/>
          <w:szCs w:val="28"/>
        </w:rPr>
        <w:t>Предложение об использовании собственных материальных ресурсов</w:t>
      </w:r>
      <w:r w:rsidR="00775F12" w:rsidRPr="007F340E">
        <w:rPr>
          <w:rFonts w:eastAsia="Times New Roman"/>
          <w:bCs/>
          <w:iCs/>
          <w:kern w:val="0"/>
          <w:sz w:val="28"/>
          <w:szCs w:val="28"/>
          <w:lang w:eastAsia="ru-RU"/>
        </w:rPr>
        <w:t xml:space="preserve"> и финансовых средств</w:t>
      </w:r>
      <w:r w:rsidR="00775F12" w:rsidRPr="007F340E">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r w:rsidR="00775F12" w:rsidRPr="00CF2966">
        <w:rPr>
          <w:b/>
          <w:sz w:val="28"/>
          <w:szCs w:val="28"/>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AE4CC6">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CF2966">
      <w:pPr>
        <w:pStyle w:val="9"/>
        <w:keepNext w:val="0"/>
        <w:tabs>
          <w:tab w:val="left" w:pos="851"/>
        </w:tabs>
        <w:spacing w:before="0" w:after="0" w:line="100" w:lineRule="atLeast"/>
        <w:jc w:val="left"/>
        <w:rPr>
          <w:rFonts w:eastAsia="Times New Roman"/>
          <w:caps/>
        </w:rPr>
      </w:pPr>
    </w:p>
    <w:p w:rsidR="004A53C0" w:rsidRDefault="004A53C0" w:rsidP="00B01C7E">
      <w:pPr>
        <w:pStyle w:val="9"/>
        <w:keepNext w:val="0"/>
        <w:tabs>
          <w:tab w:val="left" w:pos="851"/>
        </w:tabs>
        <w:spacing w:before="0" w:after="0" w:line="100" w:lineRule="atLeast"/>
        <w:rPr>
          <w:rFonts w:eastAsia="Times New Roman"/>
          <w:caps/>
        </w:rPr>
      </w:pPr>
    </w:p>
    <w:p w:rsidR="004A53C0" w:rsidRDefault="004A53C0" w:rsidP="00B01C7E">
      <w:pPr>
        <w:pStyle w:val="9"/>
        <w:keepNext w:val="0"/>
        <w:tabs>
          <w:tab w:val="left" w:pos="851"/>
        </w:tabs>
        <w:spacing w:before="0" w:after="0" w:line="100" w:lineRule="atLeast"/>
        <w:rPr>
          <w:rFonts w:eastAsia="Times New Roman"/>
          <w:caps/>
        </w:rPr>
      </w:pPr>
    </w:p>
    <w:p w:rsidR="004A53C0" w:rsidRDefault="004A53C0" w:rsidP="00B01C7E">
      <w:pPr>
        <w:pStyle w:val="9"/>
        <w:keepNext w:val="0"/>
        <w:tabs>
          <w:tab w:val="left" w:pos="851"/>
        </w:tabs>
        <w:spacing w:before="0" w:after="0" w:line="100" w:lineRule="atLeast"/>
        <w:rPr>
          <w:rFonts w:eastAsia="Times New Roman"/>
          <w:caps/>
        </w:rPr>
      </w:pPr>
    </w:p>
    <w:p w:rsidR="004A53C0" w:rsidRDefault="004A53C0" w:rsidP="00B01C7E">
      <w:pPr>
        <w:pStyle w:val="9"/>
        <w:keepNext w:val="0"/>
        <w:tabs>
          <w:tab w:val="left" w:pos="851"/>
        </w:tabs>
        <w:spacing w:before="0" w:after="0" w:line="100" w:lineRule="atLeast"/>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AE4CC6">
        <w:rPr>
          <w:rFonts w:eastAsia="Times New Roman"/>
          <w:sz w:val="28"/>
        </w:rPr>
        <w:t xml:space="preserve"> </w:t>
      </w:r>
      <w:r w:rsidR="00F96E17" w:rsidRPr="002624C5">
        <w:rPr>
          <w:rFonts w:eastAsia="Times New Roman"/>
          <w:sz w:val="28"/>
        </w:rPr>
        <w:t>и проведении</w:t>
      </w:r>
      <w:r w:rsidR="00AE4CC6">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7F340E" w:rsidRDefault="009917B8" w:rsidP="007F340E">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4A53C0">
        <w:rPr>
          <w:rFonts w:eastAsia="Times New Roman"/>
          <w:color w:val="000000"/>
          <w:sz w:val="28"/>
        </w:rPr>
        <w:t xml:space="preserve"> </w:t>
      </w:r>
      <w:r>
        <w:rPr>
          <w:rFonts w:eastAsia="Times New Roman"/>
          <w:color w:val="000000"/>
          <w:sz w:val="28"/>
        </w:rPr>
        <w:t xml:space="preserve">в поддержку данной инициативы, количество которых составляет 5 процентов от числа участников референдума, зарегистрированных на территории </w:t>
      </w:r>
      <w:r w:rsidR="007F340E">
        <w:rPr>
          <w:rFonts w:eastAsia="Times New Roman"/>
          <w:color w:val="000000"/>
          <w:sz w:val="28"/>
        </w:rPr>
        <w:t xml:space="preserve"> </w:t>
      </w:r>
      <w:r>
        <w:rPr>
          <w:rFonts w:eastAsia="Times New Roman"/>
          <w:color w:val="000000"/>
          <w:sz w:val="28"/>
        </w:rPr>
        <w:t>поселения</w:t>
      </w:r>
      <w:r w:rsidR="00AE4CC6">
        <w:rPr>
          <w:rFonts w:eastAsia="Times New Roman"/>
          <w:color w:val="000000"/>
          <w:sz w:val="28"/>
        </w:rPr>
        <w:t xml:space="preserve"> </w:t>
      </w:r>
      <w:r w:rsidR="007F340E">
        <w:rPr>
          <w:rFonts w:eastAsia="Times New Roman"/>
          <w:color w:val="000000"/>
          <w:sz w:val="28"/>
        </w:rPr>
        <w:t xml:space="preserve"> </w:t>
      </w:r>
      <w:r>
        <w:rPr>
          <w:rFonts w:eastAsia="Times New Roman"/>
          <w:color w:val="000000"/>
          <w:sz w:val="28"/>
        </w:rPr>
        <w:t xml:space="preserve">в </w:t>
      </w:r>
      <w:r w:rsidR="007F340E">
        <w:rPr>
          <w:rFonts w:eastAsia="Times New Roman"/>
          <w:color w:val="000000"/>
          <w:sz w:val="28"/>
        </w:rPr>
        <w:t xml:space="preserve"> </w:t>
      </w:r>
      <w:r>
        <w:rPr>
          <w:rFonts w:eastAsia="Times New Roman"/>
          <w:color w:val="000000"/>
          <w:sz w:val="28"/>
        </w:rPr>
        <w:t>соответствии</w:t>
      </w:r>
      <w:r w:rsidR="007F340E">
        <w:rPr>
          <w:rFonts w:eastAsia="Times New Roman"/>
          <w:color w:val="000000"/>
          <w:sz w:val="28"/>
        </w:rPr>
        <w:t xml:space="preserve"> </w:t>
      </w:r>
      <w:r>
        <w:rPr>
          <w:rFonts w:eastAsia="Times New Roman"/>
          <w:color w:val="000000"/>
          <w:sz w:val="28"/>
        </w:rPr>
        <w:t xml:space="preserve"> с </w:t>
      </w:r>
      <w:r w:rsidR="007F340E">
        <w:rPr>
          <w:rFonts w:eastAsia="Times New Roman"/>
          <w:color w:val="000000"/>
          <w:sz w:val="28"/>
        </w:rPr>
        <w:t xml:space="preserve"> </w:t>
      </w:r>
      <w:r>
        <w:rPr>
          <w:color w:val="000000"/>
          <w:sz w:val="28"/>
        </w:rPr>
        <w:t xml:space="preserve">Федеральным </w:t>
      </w:r>
      <w:r w:rsidR="007F340E">
        <w:rPr>
          <w:color w:val="000000"/>
          <w:sz w:val="28"/>
        </w:rPr>
        <w:t xml:space="preserve"> </w:t>
      </w:r>
      <w:r>
        <w:rPr>
          <w:color w:val="000000"/>
          <w:sz w:val="28"/>
        </w:rPr>
        <w:t xml:space="preserve">законом от 12.06.2002 </w:t>
      </w:r>
      <w:r w:rsidR="007F340E">
        <w:rPr>
          <w:color w:val="000000"/>
          <w:sz w:val="28"/>
        </w:rPr>
        <w:t xml:space="preserve"> </w:t>
      </w:r>
    </w:p>
    <w:p w:rsidR="009917B8" w:rsidRDefault="009917B8" w:rsidP="007F340E">
      <w:pPr>
        <w:tabs>
          <w:tab w:val="left" w:pos="142"/>
        </w:tabs>
        <w:jc w:val="both"/>
        <w:rPr>
          <w:color w:val="000000"/>
          <w:sz w:val="28"/>
        </w:rPr>
      </w:pPr>
      <w:r>
        <w:rPr>
          <w:color w:val="000000"/>
          <w:sz w:val="28"/>
        </w:rPr>
        <w:t xml:space="preserve">№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586AAF">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w:t>
      </w:r>
      <w:r>
        <w:rPr>
          <w:sz w:val="28"/>
        </w:rPr>
        <w:lastRenderedPageBreak/>
        <w:t xml:space="preserve">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586AAF">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586AAF">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586AAF">
        <w:rPr>
          <w:rFonts w:eastAsia="Times New Roman"/>
          <w:color w:val="000000"/>
          <w:sz w:val="28"/>
        </w:rPr>
        <w:t xml:space="preserve"> </w:t>
      </w:r>
      <w:r>
        <w:rPr>
          <w:rFonts w:eastAsia="Times New Roman"/>
          <w:color w:val="000000"/>
          <w:sz w:val="28"/>
        </w:rPr>
        <w:t>референдуме</w:t>
      </w:r>
      <w:r w:rsidR="00586AAF">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sidRPr="007F340E">
        <w:rPr>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w:t>
      </w:r>
      <w:r>
        <w:rPr>
          <w:sz w:val="28"/>
        </w:rPr>
        <w:lastRenderedPageBreak/>
        <w:t xml:space="preserve">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00586AAF">
        <w:rPr>
          <w:szCs w:val="28"/>
        </w:rPr>
        <w:t xml:space="preserve"> </w:t>
      </w:r>
      <w:r w:rsidR="00286E4A" w:rsidRPr="007F340E">
        <w:rPr>
          <w:rFonts w:eastAsia="Calibri"/>
          <w:kern w:val="0"/>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717F02" w:rsidRPr="0063233B"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7F340E" w:rsidRDefault="005E18B5" w:rsidP="005E18B5">
      <w:pPr>
        <w:widowControl/>
        <w:suppressAutoHyphens w:val="0"/>
        <w:autoSpaceDE w:val="0"/>
        <w:autoSpaceDN w:val="0"/>
        <w:adjustRightInd w:val="0"/>
        <w:ind w:firstLine="851"/>
        <w:jc w:val="both"/>
        <w:rPr>
          <w:sz w:val="28"/>
          <w:szCs w:val="28"/>
        </w:rPr>
      </w:pPr>
      <w:r w:rsidRPr="007F340E">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917B8" w:rsidRDefault="009917B8" w:rsidP="0081350A">
      <w:pPr>
        <w:tabs>
          <w:tab w:val="left" w:pos="142"/>
        </w:tabs>
        <w:ind w:firstLine="851"/>
        <w:jc w:val="both"/>
        <w:rPr>
          <w:sz w:val="28"/>
        </w:rPr>
      </w:pPr>
      <w:r w:rsidRPr="007F340E">
        <w:rPr>
          <w:sz w:val="28"/>
        </w:rPr>
        <w:t>5.Основные выборы органов местного самоуправления</w:t>
      </w:r>
      <w:r>
        <w:rPr>
          <w:sz w:val="28"/>
        </w:rPr>
        <w:t xml:space="preserve">, проводимые после досрочных выборов, должны быть назначены на второе воскресенье </w:t>
      </w:r>
      <w:r w:rsidR="000C2261" w:rsidRPr="0063233B">
        <w:rPr>
          <w:sz w:val="28"/>
          <w:szCs w:val="28"/>
        </w:rPr>
        <w:t>сентября</w:t>
      </w:r>
      <w:r w:rsidR="00586AAF">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lastRenderedPageBreak/>
        <w:t>6. Результаты муниципальных выборов подлежат официальному опубликованию (обнародованию) в сроки, установленные</w:t>
      </w:r>
      <w:r w:rsidR="00586AAF">
        <w:rPr>
          <w:rFonts w:eastAsia="Times New Roman"/>
          <w:sz w:val="28"/>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586AAF" w:rsidRDefault="00586AAF" w:rsidP="00CF2966">
      <w:pPr>
        <w:pStyle w:val="a6"/>
        <w:tabs>
          <w:tab w:val="left" w:pos="142"/>
        </w:tabs>
        <w:spacing w:after="0"/>
        <w:jc w:val="both"/>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586AAF">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6010B0">
        <w:rPr>
          <w:rFonts w:eastAsia="Times New Roman"/>
          <w:sz w:val="28"/>
        </w:rPr>
        <w:t xml:space="preserve"> </w:t>
      </w:r>
      <w:r>
        <w:rPr>
          <w:rFonts w:eastAsia="Times New Roman"/>
          <w:sz w:val="28"/>
        </w:rPr>
        <w:t>комиссии Совета, а также</w:t>
      </w:r>
      <w:r w:rsidR="006010B0">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586AAF">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4135B" w:rsidP="0081350A">
      <w:pPr>
        <w:pStyle w:val="31"/>
        <w:tabs>
          <w:tab w:val="left" w:pos="142"/>
        </w:tabs>
        <w:ind w:firstLine="851"/>
        <w:jc w:val="both"/>
        <w:rPr>
          <w:rFonts w:eastAsia="Times New Roman"/>
          <w:sz w:val="28"/>
        </w:rPr>
      </w:pPr>
      <w:r w:rsidRPr="00CF2966">
        <w:rPr>
          <w:rFonts w:eastAsia="Times New Roman"/>
          <w:color w:val="000000"/>
          <w:sz w:val="28"/>
        </w:rPr>
        <w:t>7</w:t>
      </w:r>
      <w:r w:rsidR="009917B8" w:rsidRPr="00CF2966">
        <w:rPr>
          <w:rFonts w:eastAsia="Times New Roman"/>
          <w:color w:val="000000"/>
          <w:sz w:val="28"/>
        </w:rPr>
        <w:t>.</w:t>
      </w:r>
      <w:r w:rsidR="009917B8">
        <w:rPr>
          <w:rFonts w:eastAsia="Times New Roman"/>
          <w:sz w:val="28"/>
        </w:rPr>
        <w:t xml:space="preserve">Для выдвижения инициативы проведения голосования по отзыву и </w:t>
      </w:r>
      <w:r w:rsidR="009917B8">
        <w:rPr>
          <w:rFonts w:eastAsia="Times New Roman"/>
          <w:sz w:val="28"/>
        </w:rPr>
        <w:lastRenderedPageBreak/>
        <w:t>сбора подписей граждан в ее поддержку необходимо образовать инициативную 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Инициативная группа образуется гражданами,</w:t>
      </w:r>
      <w:r w:rsidR="00586AAF">
        <w:rPr>
          <w:rFonts w:eastAsia="Times New Roman"/>
          <w:sz w:val="28"/>
        </w:rPr>
        <w:t xml:space="preserve"> </w:t>
      </w:r>
      <w:r>
        <w:rPr>
          <w:rFonts w:eastAsia="Times New Roman"/>
          <w:sz w:val="28"/>
        </w:rPr>
        <w:t xml:space="preserve">указанными в части 1 настоящей статьи, по месту своего жительства на собрании. </w:t>
      </w:r>
    </w:p>
    <w:p w:rsidR="009917B8" w:rsidRDefault="0094135B" w:rsidP="0081350A">
      <w:pPr>
        <w:pStyle w:val="ad"/>
        <w:tabs>
          <w:tab w:val="left" w:pos="142"/>
        </w:tabs>
        <w:spacing w:after="0" w:line="100" w:lineRule="atLeast"/>
        <w:ind w:firstLine="851"/>
        <w:jc w:val="both"/>
        <w:rPr>
          <w:rFonts w:eastAsia="Times New Roman"/>
          <w:sz w:val="28"/>
        </w:rPr>
      </w:pPr>
      <w:r w:rsidRPr="00CF2966">
        <w:rPr>
          <w:rFonts w:eastAsia="Times New Roman"/>
          <w:sz w:val="28"/>
        </w:rPr>
        <w:t>8</w:t>
      </w:r>
      <w:r w:rsidR="009917B8" w:rsidRPr="00CF2966">
        <w:rPr>
          <w:rFonts w:eastAsia="Times New Roman"/>
          <w:sz w:val="28"/>
        </w:rPr>
        <w:t>.</w:t>
      </w:r>
      <w:r w:rsidR="009917B8">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9917B8" w:rsidRDefault="0094135B" w:rsidP="0081350A">
      <w:pPr>
        <w:tabs>
          <w:tab w:val="left" w:pos="142"/>
        </w:tabs>
        <w:autoSpaceDE w:val="0"/>
        <w:ind w:firstLine="851"/>
        <w:jc w:val="both"/>
        <w:rPr>
          <w:rFonts w:eastAsia="Times New Roman"/>
          <w:color w:val="000000"/>
          <w:sz w:val="28"/>
        </w:rPr>
      </w:pPr>
      <w:r w:rsidRPr="00CF2966">
        <w:rPr>
          <w:rFonts w:eastAsia="Times New Roman"/>
          <w:color w:val="000000"/>
          <w:sz w:val="28"/>
        </w:rPr>
        <w:t>9</w:t>
      </w:r>
      <w:r w:rsidR="009917B8" w:rsidRPr="00CF2966">
        <w:rPr>
          <w:rFonts w:eastAsia="Times New Roman"/>
          <w:color w:val="000000"/>
          <w:sz w:val="28"/>
        </w:rPr>
        <w:t>.</w:t>
      </w:r>
      <w:r w:rsidR="009917B8">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CF2966">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7F340E">
        <w:rPr>
          <w:rFonts w:eastAsia="Times New Roman"/>
          <w:color w:val="000000"/>
          <w:sz w:val="28"/>
        </w:rPr>
        <w:t>на котором</w:t>
      </w:r>
      <w:r w:rsidR="00586AAF">
        <w:rPr>
          <w:rFonts w:eastAsia="Times New Roman"/>
          <w:b/>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586AAF">
        <w:rPr>
          <w:color w:val="000000"/>
          <w:sz w:val="28"/>
        </w:rPr>
        <w:t xml:space="preserve"> </w:t>
      </w:r>
      <w:r>
        <w:rPr>
          <w:color w:val="000000"/>
          <w:sz w:val="28"/>
        </w:rPr>
        <w:t xml:space="preserve">Срок действия регистрационного свидетельства оканчивается одновременно с окончанием кампании по отзыву депутата Совета, </w:t>
      </w:r>
      <w:r>
        <w:rPr>
          <w:color w:val="000000"/>
          <w:sz w:val="28"/>
        </w:rPr>
        <w:lastRenderedPageBreak/>
        <w:t>главы поселения.</w:t>
      </w:r>
    </w:p>
    <w:p w:rsidR="009917B8" w:rsidRDefault="009917B8" w:rsidP="0081350A">
      <w:pPr>
        <w:tabs>
          <w:tab w:val="left" w:pos="142"/>
        </w:tabs>
        <w:autoSpaceDE w:val="0"/>
        <w:ind w:firstLine="851"/>
        <w:jc w:val="both"/>
        <w:rPr>
          <w:rFonts w:eastAsia="Times New Roman"/>
          <w:color w:val="000000"/>
          <w:sz w:val="28"/>
        </w:rPr>
      </w:pPr>
      <w:r w:rsidRPr="00CF2966">
        <w:rPr>
          <w:rFonts w:eastAsia="Times New Roman"/>
          <w:color w:val="000000"/>
          <w:sz w:val="28"/>
        </w:rPr>
        <w:t>1</w:t>
      </w:r>
      <w:r w:rsidR="0094135B" w:rsidRPr="00CF2966">
        <w:rPr>
          <w:rFonts w:eastAsia="Times New Roman"/>
          <w:color w:val="000000"/>
          <w:sz w:val="28"/>
        </w:rPr>
        <w:t>0</w:t>
      </w:r>
      <w:r w:rsidRPr="00CF2966">
        <w:rPr>
          <w:rFonts w:eastAsia="Times New Roman"/>
          <w:color w:val="000000"/>
          <w:sz w:val="28"/>
        </w:rPr>
        <w:t>.</w:t>
      </w:r>
      <w:r>
        <w:rPr>
          <w:rFonts w:eastAsia="Times New Roman"/>
          <w:color w:val="000000"/>
          <w:sz w:val="28"/>
        </w:rPr>
        <w:t xml:space="preserve"> Регистрация инициативной группы</w:t>
      </w:r>
      <w:r w:rsidR="00586AAF">
        <w:rPr>
          <w:rFonts w:eastAsia="Times New Roman"/>
          <w:color w:val="000000"/>
          <w:sz w:val="28"/>
        </w:rPr>
        <w:t xml:space="preserve"> </w:t>
      </w:r>
      <w:r>
        <w:rPr>
          <w:rFonts w:eastAsia="Times New Roman"/>
          <w:color w:val="000000"/>
          <w:sz w:val="28"/>
        </w:rPr>
        <w:t>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Default="00A8761A" w:rsidP="0081350A">
      <w:pPr>
        <w:tabs>
          <w:tab w:val="left" w:pos="142"/>
        </w:tabs>
        <w:autoSpaceDE w:val="0"/>
        <w:ind w:firstLine="851"/>
        <w:jc w:val="both"/>
        <w:rPr>
          <w:color w:val="000000"/>
          <w:sz w:val="28"/>
          <w:szCs w:val="28"/>
        </w:rPr>
      </w:pPr>
      <w:r w:rsidRPr="002D5A50">
        <w:rPr>
          <w:sz w:val="27"/>
          <w:szCs w:val="27"/>
        </w:rPr>
        <w:t xml:space="preserve">Подписные листы изготавливаются по форме, установленной </w:t>
      </w:r>
      <w:r w:rsidRPr="002D5A50">
        <w:rPr>
          <w:color w:val="000000"/>
          <w:sz w:val="27"/>
          <w:szCs w:val="27"/>
        </w:rPr>
        <w:t>приложением 9 к Федеральному закону от 12.06.2002 № 67-ФЗ «</w:t>
      </w:r>
      <w:r w:rsidRPr="002D5A50">
        <w:rPr>
          <w:sz w:val="27"/>
          <w:szCs w:val="27"/>
        </w:rPr>
        <w:t xml:space="preserve">Об основных гарантиях избирательных прав и права на участие в референдуме граждан Российской Федерации», </w:t>
      </w:r>
      <w:r w:rsidRPr="00721344">
        <w:rPr>
          <w:sz w:val="28"/>
          <w:szCs w:val="28"/>
        </w:rPr>
        <w:t xml:space="preserve">с учетом особенностей их оформления, определенных </w:t>
      </w:r>
      <w:r w:rsidRPr="00721344">
        <w:rPr>
          <w:color w:val="000000"/>
          <w:sz w:val="28"/>
          <w:szCs w:val="28"/>
        </w:rPr>
        <w:t>Законом Краснодарского края от 23.07.2003 № 606-КЗ «О референдумах в Краснодарском крае».</w:t>
      </w:r>
    </w:p>
    <w:p w:rsidR="007F340E" w:rsidRDefault="007F340E" w:rsidP="007F340E">
      <w:pPr>
        <w:tabs>
          <w:tab w:val="left" w:pos="142"/>
        </w:tabs>
        <w:autoSpaceDE w:val="0"/>
        <w:ind w:firstLine="851"/>
        <w:jc w:val="both"/>
        <w:rPr>
          <w:color w:val="000000"/>
          <w:sz w:val="28"/>
        </w:rPr>
      </w:pPr>
      <w:r>
        <w:rPr>
          <w:color w:val="000000"/>
          <w:sz w:val="28"/>
          <w:szCs w:val="28"/>
        </w:rPr>
        <w:t>11.</w:t>
      </w:r>
      <w:r w:rsidRPr="00187E28">
        <w:rPr>
          <w:color w:val="000000"/>
          <w:sz w:val="28"/>
          <w:szCs w:val="28"/>
        </w:rPr>
        <w:t>Количество</w:t>
      </w:r>
      <w:r>
        <w:rPr>
          <w:b/>
          <w:color w:val="000000"/>
          <w:sz w:val="28"/>
          <w:szCs w:val="28"/>
        </w:rPr>
        <w:t xml:space="preserve"> </w:t>
      </w:r>
      <w:r>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7F340E" w:rsidRDefault="007F340E" w:rsidP="007F340E">
      <w:pPr>
        <w:tabs>
          <w:tab w:val="left" w:pos="-142"/>
          <w:tab w:val="left" w:pos="0"/>
          <w:tab w:val="left" w:pos="142"/>
        </w:tabs>
        <w:autoSpaceDE w:val="0"/>
        <w:ind w:firstLine="821"/>
        <w:jc w:val="both"/>
        <w:rPr>
          <w:color w:val="000000"/>
          <w:sz w:val="28"/>
        </w:rPr>
      </w:pPr>
      <w:r w:rsidRPr="00187E28">
        <w:rPr>
          <w:color w:val="000000"/>
          <w:sz w:val="28"/>
          <w:szCs w:val="28"/>
        </w:rPr>
        <w:t>Количество</w:t>
      </w:r>
      <w:r>
        <w:rPr>
          <w:b/>
          <w:color w:val="000000"/>
          <w:sz w:val="28"/>
          <w:szCs w:val="28"/>
        </w:rPr>
        <w:t xml:space="preserve"> </w:t>
      </w:r>
      <w:r>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721344" w:rsidP="0094135B">
      <w:pPr>
        <w:tabs>
          <w:tab w:val="left" w:pos="142"/>
        </w:tabs>
        <w:autoSpaceDE w:val="0"/>
        <w:ind w:firstLine="851"/>
        <w:jc w:val="both"/>
        <w:rPr>
          <w:rFonts w:eastAsia="Times New Roman"/>
          <w:color w:val="000000"/>
          <w:sz w:val="28"/>
        </w:rPr>
      </w:pPr>
      <w:r w:rsidRPr="007F340E">
        <w:rPr>
          <w:color w:val="000000"/>
          <w:sz w:val="28"/>
          <w:szCs w:val="28"/>
        </w:rPr>
        <w:t>12.</w:t>
      </w:r>
      <w:r w:rsidR="00DB6164" w:rsidRPr="007F340E">
        <w:rPr>
          <w:color w:val="000000"/>
          <w:sz w:val="28"/>
          <w:szCs w:val="28"/>
        </w:rPr>
        <w:t>Количество</w:t>
      </w:r>
      <w:r w:rsidR="00586AAF">
        <w:rPr>
          <w:b/>
          <w:color w:val="000000"/>
          <w:sz w:val="28"/>
          <w:szCs w:val="28"/>
        </w:rPr>
        <w:t xml:space="preserve"> </w:t>
      </w:r>
      <w:r w:rsidR="009917B8">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7F340E">
        <w:rPr>
          <w:color w:val="000000"/>
          <w:sz w:val="28"/>
          <w:szCs w:val="28"/>
        </w:rPr>
        <w:t>количество</w:t>
      </w:r>
      <w:r w:rsidR="00586AAF">
        <w:rPr>
          <w:b/>
          <w:color w:val="000000"/>
          <w:sz w:val="28"/>
          <w:szCs w:val="28"/>
        </w:rPr>
        <w:t xml:space="preserve"> </w:t>
      </w:r>
      <w:r w:rsidR="009917B8">
        <w:rPr>
          <w:rFonts w:eastAsia="Times New Roman"/>
          <w:color w:val="000000"/>
          <w:sz w:val="28"/>
        </w:rPr>
        <w:t>подписей, необходимое для назначения голосования по отзыву, но не более чем на 10 процентов.</w:t>
      </w:r>
    </w:p>
    <w:p w:rsidR="009917B8" w:rsidRDefault="009917B8" w:rsidP="0094135B">
      <w:pPr>
        <w:tabs>
          <w:tab w:val="left" w:pos="142"/>
        </w:tabs>
        <w:autoSpaceDE w:val="0"/>
        <w:ind w:firstLine="851"/>
        <w:jc w:val="both"/>
        <w:rPr>
          <w:rFonts w:eastAsia="Times New Roman"/>
          <w:color w:val="000000"/>
          <w:sz w:val="28"/>
        </w:rPr>
      </w:pPr>
      <w:r w:rsidRPr="00CF2966">
        <w:rPr>
          <w:rFonts w:eastAsia="Times New Roman"/>
          <w:color w:val="000000"/>
          <w:sz w:val="28"/>
        </w:rPr>
        <w:t>1</w:t>
      </w:r>
      <w:r w:rsidR="0094135B" w:rsidRPr="00CF2966">
        <w:rPr>
          <w:rFonts w:eastAsia="Times New Roman"/>
          <w:color w:val="000000"/>
          <w:sz w:val="28"/>
        </w:rPr>
        <w:t>3</w:t>
      </w:r>
      <w:r w:rsidRPr="00CF2966">
        <w:rPr>
          <w:rFonts w:eastAsia="Times New Roman"/>
          <w:color w:val="000000"/>
          <w:sz w:val="28"/>
        </w:rPr>
        <w:t>.</w:t>
      </w:r>
      <w:r>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sidR="00586AAF">
        <w:rPr>
          <w:color w:val="000000"/>
          <w:sz w:val="28"/>
        </w:rPr>
        <w:t xml:space="preserve"> </w:t>
      </w:r>
      <w:r>
        <w:rPr>
          <w:rFonts w:eastAsia="Times New Roman"/>
          <w:color w:val="000000"/>
          <w:sz w:val="28"/>
        </w:rPr>
        <w:t xml:space="preserve">Период сбора подписей составляет 20 дней. </w:t>
      </w:r>
    </w:p>
    <w:p w:rsidR="009917B8" w:rsidRDefault="009917B8" w:rsidP="0094135B">
      <w:pPr>
        <w:tabs>
          <w:tab w:val="left" w:pos="142"/>
        </w:tabs>
        <w:autoSpaceDE w:val="0"/>
        <w:ind w:firstLine="851"/>
        <w:jc w:val="both"/>
        <w:rPr>
          <w:b/>
          <w:sz w:val="28"/>
        </w:rPr>
      </w:pPr>
      <w:r w:rsidRPr="00CF2966">
        <w:rPr>
          <w:rFonts w:eastAsia="Times New Roman"/>
          <w:color w:val="000000"/>
          <w:sz w:val="28"/>
        </w:rPr>
        <w:t>1</w:t>
      </w:r>
      <w:r w:rsidR="0094135B" w:rsidRPr="00CF2966">
        <w:rPr>
          <w:rFonts w:eastAsia="Times New Roman"/>
          <w:color w:val="000000"/>
          <w:sz w:val="28"/>
        </w:rPr>
        <w:t>4</w:t>
      </w:r>
      <w:r w:rsidRPr="00CF2966">
        <w:rPr>
          <w:rFonts w:eastAsia="Times New Roman"/>
          <w:color w:val="000000"/>
          <w:sz w:val="28"/>
        </w:rPr>
        <w:t>.</w:t>
      </w:r>
      <w:r>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2D5A50" w:rsidRDefault="006179CF" w:rsidP="0094135B">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94135B">
      <w:pPr>
        <w:tabs>
          <w:tab w:val="left" w:pos="142"/>
        </w:tabs>
        <w:autoSpaceDE w:val="0"/>
        <w:ind w:firstLine="851"/>
        <w:jc w:val="both"/>
        <w:rPr>
          <w:rFonts w:eastAsia="Times New Roman"/>
          <w:color w:val="000000"/>
          <w:sz w:val="28"/>
        </w:rPr>
      </w:pPr>
      <w:r w:rsidRPr="00CF2966">
        <w:rPr>
          <w:rFonts w:eastAsia="Times New Roman"/>
          <w:color w:val="000000"/>
          <w:sz w:val="28"/>
        </w:rPr>
        <w:t>1</w:t>
      </w:r>
      <w:r w:rsidR="0094135B" w:rsidRPr="00CF2966">
        <w:rPr>
          <w:rFonts w:eastAsia="Times New Roman"/>
          <w:color w:val="000000"/>
          <w:sz w:val="28"/>
        </w:rPr>
        <w:t>5</w:t>
      </w:r>
      <w:r w:rsidRPr="00CF2966">
        <w:rPr>
          <w:rFonts w:eastAsia="Times New Roman"/>
          <w:color w:val="000000"/>
          <w:sz w:val="28"/>
        </w:rPr>
        <w:t>.</w:t>
      </w:r>
      <w:r w:rsidR="009917B8">
        <w:rPr>
          <w:rFonts w:eastAsia="Times New Roman"/>
          <w:color w:val="000000"/>
          <w:sz w:val="28"/>
        </w:rPr>
        <w:t>Итоги проведенной проверки оформляются решением комиссии о соответствии либо несоответствии</w:t>
      </w:r>
      <w:r w:rsidR="00586AAF">
        <w:rPr>
          <w:rFonts w:eastAsia="Times New Roman"/>
          <w:color w:val="000000"/>
          <w:sz w:val="28"/>
        </w:rPr>
        <w:t xml:space="preserve"> </w:t>
      </w:r>
      <w:r w:rsidR="009917B8">
        <w:rPr>
          <w:rFonts w:eastAsia="Times New Roman"/>
          <w:color w:val="000000"/>
          <w:sz w:val="28"/>
        </w:rPr>
        <w:t>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sidRPr="00CF2966">
        <w:rPr>
          <w:rFonts w:eastAsia="Times New Roman"/>
          <w:sz w:val="28"/>
        </w:rPr>
        <w:t>1</w:t>
      </w:r>
      <w:r w:rsidR="0094135B" w:rsidRPr="00CF2966">
        <w:rPr>
          <w:rFonts w:eastAsia="Times New Roman"/>
          <w:sz w:val="28"/>
        </w:rPr>
        <w:t>6</w:t>
      </w:r>
      <w:r w:rsidRPr="00CF2966">
        <w:rPr>
          <w:rFonts w:eastAsia="Times New Roman"/>
          <w:sz w:val="28"/>
        </w:rPr>
        <w:t>.</w:t>
      </w:r>
      <w:r>
        <w:rPr>
          <w:rFonts w:eastAsia="Times New Roman"/>
          <w:sz w:val="28"/>
        </w:rPr>
        <w:t xml:space="preserve"> Совет</w:t>
      </w:r>
      <w:r w:rsidR="00586AAF">
        <w:rPr>
          <w:rFonts w:eastAsia="Times New Roman"/>
          <w:sz w:val="28"/>
        </w:rPr>
        <w:t xml:space="preserve"> </w:t>
      </w:r>
      <w:r>
        <w:rPr>
          <w:rFonts w:eastAsia="Times New Roman"/>
          <w:sz w:val="28"/>
        </w:rPr>
        <w:t>принимает решение о назначении голосования по отзыву не позднее</w:t>
      </w:r>
      <w:r w:rsidR="006010B0">
        <w:rPr>
          <w:rFonts w:eastAsia="Times New Roman"/>
          <w:sz w:val="28"/>
        </w:rPr>
        <w:t xml:space="preserve"> </w:t>
      </w:r>
      <w:r>
        <w:rPr>
          <w:rFonts w:eastAsia="Times New Roman"/>
          <w:sz w:val="28"/>
        </w:rPr>
        <w:t>чем через 15 календарных</w:t>
      </w:r>
      <w:r w:rsidR="00586AAF">
        <w:rPr>
          <w:rFonts w:eastAsia="Times New Roman"/>
          <w:sz w:val="28"/>
        </w:rPr>
        <w:t xml:space="preserve"> </w:t>
      </w:r>
      <w:r>
        <w:rPr>
          <w:rFonts w:eastAsia="Times New Roman"/>
          <w:sz w:val="28"/>
        </w:rPr>
        <w:t xml:space="preserve">дней со дня представления документов, </w:t>
      </w:r>
      <w:r>
        <w:rPr>
          <w:rFonts w:eastAsia="Times New Roman"/>
          <w:sz w:val="28"/>
        </w:rPr>
        <w:lastRenderedPageBreak/>
        <w:t xml:space="preserve">указанных </w:t>
      </w:r>
      <w:r w:rsidR="00C56C19" w:rsidRPr="007F340E">
        <w:rPr>
          <w:rFonts w:eastAsia="Times New Roman"/>
          <w:sz w:val="28"/>
        </w:rPr>
        <w:t>в части 15</w:t>
      </w:r>
      <w:r w:rsidR="00CF2966">
        <w:rPr>
          <w:rFonts w:eastAsia="Times New Roman"/>
          <w:b/>
          <w:sz w:val="28"/>
        </w:rPr>
        <w:t xml:space="preserve"> </w:t>
      </w:r>
      <w:r>
        <w:rPr>
          <w:rFonts w:eastAsia="Times New Roman"/>
          <w:sz w:val="28"/>
        </w:rPr>
        <w:t xml:space="preserve">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5E2910">
        <w:rPr>
          <w:rFonts w:eastAsia="Times New Roman"/>
          <w:color w:val="000000"/>
          <w:sz w:val="28"/>
        </w:rPr>
        <w:t xml:space="preserve"> </w:t>
      </w:r>
      <w:r w:rsidR="00E971B3" w:rsidRPr="002D5A50">
        <w:rPr>
          <w:rFonts w:eastAsia="Times New Roman"/>
          <w:color w:val="000000"/>
          <w:sz w:val="28"/>
        </w:rPr>
        <w:t>принято</w:t>
      </w:r>
      <w:r w:rsidR="005E2910">
        <w:rPr>
          <w:rFonts w:eastAsia="Times New Roman"/>
          <w:color w:val="000000"/>
          <w:sz w:val="28"/>
        </w:rPr>
        <w:t xml:space="preserve"> </w:t>
      </w:r>
      <w:r>
        <w:rPr>
          <w:rFonts w:eastAsia="Times New Roman"/>
          <w:color w:val="000000"/>
          <w:sz w:val="28"/>
        </w:rPr>
        <w:t>не позднее  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E64CF2" w:rsidRDefault="00FC553A" w:rsidP="00FC553A">
      <w:pPr>
        <w:pStyle w:val="ad"/>
        <w:tabs>
          <w:tab w:val="left" w:pos="142"/>
        </w:tabs>
        <w:spacing w:after="0" w:line="240" w:lineRule="auto"/>
        <w:ind w:firstLine="851"/>
        <w:jc w:val="both"/>
        <w:rPr>
          <w:sz w:val="28"/>
          <w:szCs w:val="28"/>
        </w:rPr>
      </w:pPr>
      <w:r w:rsidRPr="00CF2966">
        <w:rPr>
          <w:sz w:val="28"/>
          <w:szCs w:val="28"/>
        </w:rPr>
        <w:t>1</w:t>
      </w:r>
      <w:r w:rsidR="0094135B" w:rsidRPr="00CF2966">
        <w:rPr>
          <w:sz w:val="28"/>
          <w:szCs w:val="28"/>
        </w:rPr>
        <w:t>7</w:t>
      </w:r>
      <w:r w:rsidRPr="00CF2966">
        <w:rPr>
          <w:sz w:val="28"/>
          <w:szCs w:val="28"/>
        </w:rPr>
        <w:t>.</w:t>
      </w:r>
      <w:r w:rsidRPr="00E64CF2">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E64CF2" w:rsidRDefault="009917B8" w:rsidP="0081350A">
      <w:pPr>
        <w:pStyle w:val="ad"/>
        <w:tabs>
          <w:tab w:val="left" w:pos="142"/>
        </w:tabs>
        <w:spacing w:after="0" w:line="100" w:lineRule="atLeast"/>
        <w:ind w:firstLine="851"/>
        <w:jc w:val="both"/>
        <w:rPr>
          <w:rFonts w:eastAsia="Times New Roman"/>
          <w:sz w:val="28"/>
        </w:rPr>
      </w:pPr>
      <w:r w:rsidRPr="00CF2966">
        <w:rPr>
          <w:rFonts w:eastAsia="Times New Roman"/>
          <w:sz w:val="28"/>
        </w:rPr>
        <w:t>1</w:t>
      </w:r>
      <w:r w:rsidR="0094135B" w:rsidRPr="00CF2966">
        <w:rPr>
          <w:rFonts w:eastAsia="Times New Roman"/>
          <w:sz w:val="28"/>
        </w:rPr>
        <w:t>8</w:t>
      </w:r>
      <w:r w:rsidRPr="00CF2966">
        <w:rPr>
          <w:rFonts w:eastAsia="Times New Roman"/>
          <w:sz w:val="28"/>
        </w:rPr>
        <w:t>.</w:t>
      </w:r>
      <w:r w:rsidRPr="00E64CF2">
        <w:rPr>
          <w:rFonts w:eastAsia="Times New Roman"/>
          <w:sz w:val="28"/>
        </w:rPr>
        <w:t xml:space="preserve"> Для участия в голосовании по отзыву избиратель получает бюллетень для голосования по отзыву.</w:t>
      </w:r>
    </w:p>
    <w:p w:rsidR="009917B8" w:rsidRPr="00E64CF2"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E64CF2">
        <w:rPr>
          <w:rFonts w:eastAsia="Times New Roman"/>
          <w:color w:val="000000"/>
          <w:sz w:val="28"/>
        </w:rPr>
        <w:t xml:space="preserve">20 </w:t>
      </w:r>
      <w:r w:rsidRPr="00E64CF2">
        <w:rPr>
          <w:rFonts w:eastAsia="Times New Roman"/>
          <w:color w:val="000000"/>
          <w:sz w:val="28"/>
        </w:rPr>
        <w:t>дней до дня голосования. Текст бюллетеня должен быть размещен только на одной его стороне.</w:t>
      </w:r>
    </w:p>
    <w:p w:rsidR="009917B8" w:rsidRDefault="0094135B" w:rsidP="0081350A">
      <w:pPr>
        <w:tabs>
          <w:tab w:val="left" w:pos="142"/>
        </w:tabs>
        <w:autoSpaceDE w:val="0"/>
        <w:ind w:firstLine="851"/>
        <w:jc w:val="both"/>
        <w:rPr>
          <w:rFonts w:eastAsia="Times New Roman"/>
          <w:color w:val="000000"/>
          <w:sz w:val="28"/>
        </w:rPr>
      </w:pPr>
      <w:r w:rsidRPr="00CF2966">
        <w:rPr>
          <w:rFonts w:eastAsia="Times New Roman"/>
          <w:color w:val="000000"/>
          <w:sz w:val="28"/>
        </w:rPr>
        <w:t>19</w:t>
      </w:r>
      <w:r w:rsidR="009917B8" w:rsidRPr="00CF2966">
        <w:rPr>
          <w:rFonts w:eastAsia="Times New Roman"/>
          <w:color w:val="000000"/>
          <w:sz w:val="28"/>
        </w:rPr>
        <w:t>.</w:t>
      </w:r>
      <w:r w:rsidR="009917B8" w:rsidRPr="00E64CF2">
        <w:rPr>
          <w:rFonts w:eastAsia="Times New Roman"/>
          <w:color w:val="000000"/>
          <w:sz w:val="28"/>
        </w:rPr>
        <w:t xml:space="preserve"> В верхней части бюллетеня для голосования по отзыву указывается</w:t>
      </w:r>
      <w:r w:rsidR="009917B8">
        <w:rPr>
          <w:rFonts w:eastAsia="Times New Roman"/>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sidRPr="00CF2966">
        <w:rPr>
          <w:rFonts w:eastAsia="Times New Roman"/>
          <w:sz w:val="28"/>
        </w:rPr>
        <w:t>2</w:t>
      </w:r>
      <w:r w:rsidR="0094135B" w:rsidRPr="00CF2966">
        <w:rPr>
          <w:rFonts w:eastAsia="Times New Roman"/>
          <w:sz w:val="28"/>
        </w:rPr>
        <w:t>0</w:t>
      </w:r>
      <w:r w:rsidRPr="00CF2966">
        <w:rPr>
          <w:rFonts w:eastAsia="Times New Roman"/>
          <w:sz w:val="28"/>
        </w:rPr>
        <w:t>.</w:t>
      </w:r>
      <w:r w:rsidR="00E86BA6">
        <w:rPr>
          <w:rFonts w:eastAsia="Times New Roman"/>
          <w:sz w:val="28"/>
        </w:rPr>
        <w:t xml:space="preserve"> </w:t>
      </w:r>
      <w:r>
        <w:rPr>
          <w:rFonts w:eastAsia="Times New Roman"/>
          <w:sz w:val="28"/>
        </w:rPr>
        <w:t>Голосование по отзыву депутата Совета, главы поселения</w:t>
      </w:r>
      <w:r w:rsidR="00586AAF">
        <w:rPr>
          <w:rFonts w:eastAsia="Times New Roman"/>
          <w:sz w:val="28"/>
        </w:rPr>
        <w:t xml:space="preserve"> </w:t>
      </w:r>
      <w:r>
        <w:rPr>
          <w:rFonts w:eastAsia="Times New Roman"/>
          <w:sz w:val="28"/>
        </w:rPr>
        <w:t xml:space="preserve">проводится в порядке, установленном Федеральным законом </w:t>
      </w:r>
      <w:r w:rsidR="00EC7643" w:rsidRPr="007F340E">
        <w:rPr>
          <w:rStyle w:val="afc"/>
          <w:i w:val="0"/>
          <w:sz w:val="28"/>
          <w:szCs w:val="28"/>
        </w:rPr>
        <w:t>от 12.06.2002 № 67-ФЗ</w:t>
      </w:r>
      <w:r w:rsidR="007F340E">
        <w:rPr>
          <w:rStyle w:val="afc"/>
          <w:i w:val="0"/>
          <w:sz w:val="28"/>
          <w:szCs w:val="28"/>
        </w:rPr>
        <w:t xml:space="preserve"> </w:t>
      </w:r>
      <w:r w:rsidRPr="007F340E">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7F340E">
        <w:rPr>
          <w:rStyle w:val="afc"/>
          <w:i w:val="0"/>
          <w:sz w:val="28"/>
          <w:szCs w:val="28"/>
        </w:rPr>
        <w:t>от 23.07.2003</w:t>
      </w:r>
      <w:r w:rsidR="00EC7643" w:rsidRPr="00EF6E19">
        <w:rPr>
          <w:rStyle w:val="afc"/>
          <w:b/>
          <w:i w:val="0"/>
          <w:sz w:val="28"/>
          <w:szCs w:val="28"/>
        </w:rPr>
        <w:t xml:space="preserve"> </w:t>
      </w:r>
      <w:r w:rsidR="00EC7643" w:rsidRPr="007F340E">
        <w:rPr>
          <w:rStyle w:val="afc"/>
          <w:i w:val="0"/>
          <w:sz w:val="28"/>
          <w:szCs w:val="28"/>
        </w:rPr>
        <w:t>№ 606-КЗ</w:t>
      </w:r>
      <w:r w:rsidR="007F340E">
        <w:rPr>
          <w:rFonts w:eastAsia="Times New Roman"/>
          <w:sz w:val="28"/>
        </w:rPr>
        <w:t xml:space="preserve"> </w:t>
      </w:r>
      <w:r>
        <w:rPr>
          <w:rFonts w:eastAsia="Times New Roman"/>
          <w:sz w:val="28"/>
        </w:rPr>
        <w:t xml:space="preserve">«О референдумах в Краснодарском крае» </w:t>
      </w:r>
      <w:r>
        <w:rPr>
          <w:sz w:val="28"/>
        </w:rPr>
        <w:t xml:space="preserve">с учетом особенностей, предусмотренных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p>
    <w:p w:rsidR="009917B8" w:rsidRDefault="009917B8" w:rsidP="0081350A">
      <w:pPr>
        <w:pStyle w:val="ad"/>
        <w:tabs>
          <w:tab w:val="left" w:pos="142"/>
        </w:tabs>
        <w:spacing w:after="0" w:line="100" w:lineRule="atLeast"/>
        <w:ind w:firstLine="851"/>
        <w:jc w:val="both"/>
        <w:rPr>
          <w:rFonts w:eastAsia="Times New Roman"/>
          <w:sz w:val="28"/>
        </w:rPr>
      </w:pPr>
      <w:r w:rsidRPr="00CF2966">
        <w:rPr>
          <w:rFonts w:eastAsia="Times New Roman"/>
          <w:sz w:val="28"/>
        </w:rPr>
        <w:lastRenderedPageBreak/>
        <w:t>2</w:t>
      </w:r>
      <w:r w:rsidR="0094135B" w:rsidRPr="00CF2966">
        <w:rPr>
          <w:rFonts w:eastAsia="Times New Roman"/>
          <w:sz w:val="28"/>
        </w:rPr>
        <w:t>1</w:t>
      </w:r>
      <w:r w:rsidRPr="00CF2966">
        <w:rPr>
          <w:rFonts w:eastAsia="Times New Roman"/>
          <w:sz w:val="28"/>
        </w:rPr>
        <w:t>.</w:t>
      </w:r>
      <w:r>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sidRPr="00CF2966">
        <w:rPr>
          <w:rFonts w:eastAsia="Times New Roman"/>
          <w:sz w:val="28"/>
        </w:rPr>
        <w:t>2</w:t>
      </w:r>
      <w:r w:rsidR="0094135B" w:rsidRPr="00CF2966">
        <w:rPr>
          <w:rFonts w:eastAsia="Times New Roman"/>
          <w:sz w:val="28"/>
        </w:rPr>
        <w:t>2</w:t>
      </w:r>
      <w:r w:rsidRPr="00CF2966">
        <w:rPr>
          <w:rFonts w:eastAsia="Times New Roman"/>
          <w:sz w:val="28"/>
        </w:rPr>
        <w:t>.</w:t>
      </w:r>
      <w:r>
        <w:rPr>
          <w:rFonts w:eastAsia="Times New Roman"/>
          <w:color w:val="000000"/>
          <w:sz w:val="28"/>
        </w:rPr>
        <w:t xml:space="preserve">В случае невыполнения условия, предусмотренного </w:t>
      </w:r>
      <w:r w:rsidR="00700F8F" w:rsidRPr="007F340E">
        <w:rPr>
          <w:rFonts w:eastAsia="Times New Roman"/>
          <w:color w:val="000000"/>
          <w:sz w:val="28"/>
        </w:rPr>
        <w:t>частью 21</w:t>
      </w:r>
      <w:r w:rsidR="00586AAF">
        <w:rPr>
          <w:rFonts w:eastAsia="Times New Roman"/>
          <w:b/>
          <w:color w:val="000000"/>
          <w:sz w:val="28"/>
        </w:rPr>
        <w:t xml:space="preserve"> </w:t>
      </w:r>
      <w:r>
        <w:rPr>
          <w:rFonts w:eastAsia="Times New Roman"/>
          <w:color w:val="000000"/>
          <w:sz w:val="28"/>
        </w:rPr>
        <w:t>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sidRPr="00CF2966">
        <w:rPr>
          <w:rFonts w:eastAsia="Times New Roman"/>
          <w:color w:val="000000"/>
          <w:sz w:val="28"/>
        </w:rPr>
        <w:t>2</w:t>
      </w:r>
      <w:r w:rsidR="0094135B" w:rsidRPr="00CF2966">
        <w:rPr>
          <w:rFonts w:eastAsia="Times New Roman"/>
          <w:color w:val="000000"/>
          <w:sz w:val="28"/>
        </w:rPr>
        <w:t>3</w:t>
      </w:r>
      <w:r w:rsidRPr="00CF2966">
        <w:rPr>
          <w:rFonts w:eastAsia="Times New Roman"/>
          <w:color w:val="000000"/>
          <w:sz w:val="28"/>
        </w:rPr>
        <w:t>.</w:t>
      </w:r>
      <w:r>
        <w:rPr>
          <w:rFonts w:eastAsia="Times New Roman"/>
          <w:color w:val="000000"/>
          <w:sz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Default="009917B8" w:rsidP="0081350A">
      <w:pPr>
        <w:pStyle w:val="ad"/>
        <w:tabs>
          <w:tab w:val="left" w:pos="142"/>
        </w:tabs>
        <w:spacing w:after="0" w:line="100" w:lineRule="atLeast"/>
        <w:ind w:firstLine="851"/>
        <w:jc w:val="both"/>
        <w:rPr>
          <w:rFonts w:eastAsia="Times New Roman"/>
          <w:sz w:val="28"/>
        </w:rPr>
      </w:pPr>
      <w:r w:rsidRPr="00CF2966">
        <w:rPr>
          <w:rFonts w:eastAsia="Times New Roman"/>
          <w:sz w:val="28"/>
        </w:rPr>
        <w:t>2</w:t>
      </w:r>
      <w:r w:rsidR="0094135B" w:rsidRPr="00CF2966">
        <w:rPr>
          <w:rFonts w:eastAsia="Times New Roman"/>
          <w:sz w:val="28"/>
        </w:rPr>
        <w:t>4</w:t>
      </w:r>
      <w:r w:rsidRPr="00CF2966">
        <w:rPr>
          <w:rFonts w:eastAsia="Times New Roman"/>
          <w:sz w:val="28"/>
        </w:rPr>
        <w:t>.</w:t>
      </w:r>
      <w:r>
        <w:rPr>
          <w:rFonts w:eastAsia="Times New Roman"/>
          <w:sz w:val="28"/>
        </w:rPr>
        <w:t xml:space="preserve">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sidRPr="00CF2966">
        <w:rPr>
          <w:rFonts w:eastAsia="Times New Roman"/>
          <w:sz w:val="28"/>
        </w:rPr>
        <w:t>2</w:t>
      </w:r>
      <w:r w:rsidR="0094135B" w:rsidRPr="00CF2966">
        <w:rPr>
          <w:rFonts w:eastAsia="Times New Roman"/>
          <w:sz w:val="28"/>
        </w:rPr>
        <w:t>5</w:t>
      </w:r>
      <w:r w:rsidRPr="00CF2966">
        <w:rPr>
          <w:rFonts w:eastAsia="Times New Roman"/>
          <w:sz w:val="28"/>
        </w:rPr>
        <w:t>.</w:t>
      </w:r>
      <w:r>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7F340E">
        <w:rPr>
          <w:rFonts w:eastAsia="Times New Roman"/>
          <w:sz w:val="28"/>
        </w:rPr>
        <w:t>со дня</w:t>
      </w:r>
      <w:r w:rsidR="00586AAF">
        <w:rPr>
          <w:rFonts w:eastAsia="Times New Roman"/>
          <w:b/>
          <w:sz w:val="28"/>
        </w:rPr>
        <w:t xml:space="preserve"> </w:t>
      </w:r>
      <w:r>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F340E" w:rsidRDefault="009917B8" w:rsidP="002D72D0">
      <w:pPr>
        <w:autoSpaceDE w:val="0"/>
        <w:autoSpaceDN w:val="0"/>
        <w:adjustRightInd w:val="0"/>
        <w:ind w:firstLine="851"/>
        <w:jc w:val="both"/>
        <w:outlineLvl w:val="1"/>
        <w:rPr>
          <w:sz w:val="28"/>
        </w:rPr>
      </w:pPr>
      <w:r w:rsidRPr="00CF2966">
        <w:rPr>
          <w:sz w:val="28"/>
        </w:rPr>
        <w:t>2</w:t>
      </w:r>
      <w:r w:rsidR="0094135B" w:rsidRPr="00CF2966">
        <w:rPr>
          <w:sz w:val="28"/>
        </w:rPr>
        <w:t>6</w:t>
      </w:r>
      <w:r w:rsidRPr="00CF2966">
        <w:rPr>
          <w:sz w:val="28"/>
        </w:rPr>
        <w:t>.</w:t>
      </w:r>
      <w:r>
        <w:rPr>
          <w:sz w:val="28"/>
        </w:rPr>
        <w:t xml:space="preserve"> В случаях, предусмотренных</w:t>
      </w:r>
      <w:r w:rsidR="007F340E">
        <w:rPr>
          <w:sz w:val="28"/>
        </w:rPr>
        <w:t xml:space="preserve"> </w:t>
      </w:r>
      <w:r>
        <w:rPr>
          <w:sz w:val="28"/>
        </w:rPr>
        <w:t xml:space="preserve"> Федеральным </w:t>
      </w:r>
      <w:r w:rsidR="007F340E">
        <w:rPr>
          <w:sz w:val="28"/>
        </w:rPr>
        <w:t xml:space="preserve"> </w:t>
      </w:r>
      <w:r>
        <w:rPr>
          <w:sz w:val="28"/>
        </w:rPr>
        <w:t xml:space="preserve">законом от </w:t>
      </w:r>
      <w:r w:rsidR="007F340E">
        <w:rPr>
          <w:sz w:val="28"/>
        </w:rPr>
        <w:t xml:space="preserve">  </w:t>
      </w:r>
      <w:r>
        <w:rPr>
          <w:sz w:val="28"/>
        </w:rPr>
        <w:t>06.10.2003</w:t>
      </w:r>
      <w:r w:rsidR="007F340E">
        <w:rPr>
          <w:sz w:val="28"/>
        </w:rPr>
        <w:t xml:space="preserve">  </w:t>
      </w:r>
    </w:p>
    <w:p w:rsidR="00C30DC7" w:rsidRDefault="009917B8" w:rsidP="007F340E">
      <w:pPr>
        <w:autoSpaceDE w:val="0"/>
        <w:autoSpaceDN w:val="0"/>
        <w:adjustRightInd w:val="0"/>
        <w:jc w:val="both"/>
        <w:outlineLvl w:val="1"/>
        <w:rPr>
          <w:sz w:val="28"/>
        </w:rPr>
      </w:pPr>
      <w:r>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7F340E">
        <w:rPr>
          <w:sz w:val="28"/>
          <w:szCs w:val="28"/>
        </w:rPr>
        <w:t>на всей территории поселения или на части его территории</w:t>
      </w:r>
      <w:r w:rsidR="00586AAF" w:rsidRPr="007F340E">
        <w:rPr>
          <w:sz w:val="28"/>
          <w:szCs w:val="28"/>
        </w:rPr>
        <w:t xml:space="preserve"> </w:t>
      </w:r>
      <w:r w:rsidRPr="007F340E">
        <w:rPr>
          <w:sz w:val="28"/>
        </w:rPr>
        <w:t>проводится голо</w:t>
      </w:r>
      <w:r>
        <w:rPr>
          <w:sz w:val="28"/>
        </w:rPr>
        <w:t>сование по вопросам изменения границ (преобразования) поселения.</w:t>
      </w:r>
    </w:p>
    <w:p w:rsidR="007F340E" w:rsidRDefault="009917B8" w:rsidP="007F340E">
      <w:pPr>
        <w:pStyle w:val="ad"/>
        <w:spacing w:after="0" w:line="100" w:lineRule="atLeast"/>
        <w:ind w:firstLine="851"/>
        <w:jc w:val="both"/>
        <w:rPr>
          <w:sz w:val="28"/>
        </w:rPr>
      </w:pPr>
      <w:r>
        <w:rPr>
          <w:sz w:val="28"/>
        </w:rPr>
        <w:t xml:space="preserve">Голосование по указанным вопросам назначается Советом и проводится в порядке, установленном Федеральным законом от 12.06.2002 </w:t>
      </w:r>
      <w:r w:rsidR="007F340E">
        <w:rPr>
          <w:sz w:val="28"/>
        </w:rPr>
        <w:t xml:space="preserve"> </w:t>
      </w:r>
      <w:r>
        <w:rPr>
          <w:sz w:val="28"/>
        </w:rPr>
        <w:t xml:space="preserve"> № 67-ФЗ «Об основных гарантиях избирательных прав и права на участие в референдуме граждан Российской Федерации», Законом Краснодарского края от 23.07.2003 </w:t>
      </w:r>
      <w:r w:rsidR="007F340E">
        <w:rPr>
          <w:sz w:val="28"/>
        </w:rPr>
        <w:t xml:space="preserve"> </w:t>
      </w:r>
      <w:r>
        <w:rPr>
          <w:sz w:val="28"/>
        </w:rPr>
        <w:t xml:space="preserve"> № 606-КЗ «О референдумах в Краснодарском крае», с учетом особенностей, предусмотренных Федеральным законом от 06.10.2003 </w:t>
      </w:r>
      <w:r w:rsidR="007F340E">
        <w:rPr>
          <w:sz w:val="28"/>
        </w:rPr>
        <w:t xml:space="preserve"> </w:t>
      </w:r>
      <w:r>
        <w:rPr>
          <w:sz w:val="28"/>
        </w:rPr>
        <w:t xml:space="preserve"> № 131-ФЗ «Об общих принципах организации местного самоуправления в Российской Федерации». При этом положения Федерального закона от 12.06.2002 </w:t>
      </w:r>
      <w:r w:rsidR="007F340E">
        <w:rPr>
          <w:sz w:val="28"/>
        </w:rPr>
        <w:t xml:space="preserve"> </w:t>
      </w:r>
      <w:r>
        <w:rPr>
          <w:sz w:val="28"/>
        </w:rPr>
        <w:t xml:space="preserve"> № 67-ФЗ «Об основных гарантиях избирательных прав и права на участие в референдуме граждан </w:t>
      </w:r>
      <w:r w:rsidR="007F340E">
        <w:rPr>
          <w:sz w:val="28"/>
        </w:rPr>
        <w:t xml:space="preserve"> </w:t>
      </w:r>
      <w:r>
        <w:rPr>
          <w:sz w:val="28"/>
        </w:rPr>
        <w:t>Российской</w:t>
      </w:r>
      <w:r w:rsidR="007F340E">
        <w:rPr>
          <w:sz w:val="28"/>
        </w:rPr>
        <w:t xml:space="preserve"> </w:t>
      </w:r>
      <w:r>
        <w:rPr>
          <w:sz w:val="28"/>
        </w:rPr>
        <w:t xml:space="preserve"> Федерации», Закона Краснодарского края </w:t>
      </w:r>
      <w:r w:rsidR="007F340E">
        <w:rPr>
          <w:sz w:val="28"/>
        </w:rPr>
        <w:t xml:space="preserve"> </w:t>
      </w:r>
      <w:r>
        <w:rPr>
          <w:sz w:val="28"/>
        </w:rPr>
        <w:t xml:space="preserve">от 23.07.2003 </w:t>
      </w:r>
      <w:r w:rsidR="007F340E">
        <w:rPr>
          <w:sz w:val="28"/>
        </w:rPr>
        <w:t xml:space="preserve"> </w:t>
      </w:r>
    </w:p>
    <w:p w:rsidR="009917B8" w:rsidRDefault="009917B8" w:rsidP="007F340E">
      <w:pPr>
        <w:pStyle w:val="ad"/>
        <w:spacing w:after="0" w:line="100" w:lineRule="atLeast"/>
        <w:jc w:val="both"/>
        <w:rPr>
          <w:sz w:val="28"/>
        </w:rPr>
      </w:pPr>
      <w:r>
        <w:rPr>
          <w:sz w:val="28"/>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sidRPr="00CF2966">
        <w:rPr>
          <w:sz w:val="28"/>
        </w:rPr>
        <w:t>2</w:t>
      </w:r>
      <w:r w:rsidR="0094135B" w:rsidRPr="00CF2966">
        <w:rPr>
          <w:sz w:val="28"/>
        </w:rPr>
        <w:t>7</w:t>
      </w:r>
      <w:r w:rsidRPr="00CF2966">
        <w:rPr>
          <w:sz w:val="28"/>
        </w:rPr>
        <w:t>.</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552C0D" w:rsidRPr="002D5A50">
        <w:rPr>
          <w:sz w:val="28"/>
          <w:szCs w:val="28"/>
        </w:rPr>
        <w:t xml:space="preserve">в соответствии с </w:t>
      </w:r>
      <w:r w:rsidR="00712342" w:rsidRPr="007F340E">
        <w:rPr>
          <w:sz w:val="28"/>
          <w:szCs w:val="28"/>
        </w:rPr>
        <w:t>Федеральным законом</w:t>
      </w:r>
      <w:r w:rsidR="00586AAF" w:rsidRPr="007F340E">
        <w:rPr>
          <w:sz w:val="28"/>
          <w:szCs w:val="28"/>
        </w:rPr>
        <w:t xml:space="preserve"> </w:t>
      </w:r>
      <w:r w:rsidR="00552C0D" w:rsidRPr="002D5A50">
        <w:rPr>
          <w:sz w:val="28"/>
          <w:szCs w:val="28"/>
        </w:rPr>
        <w:t xml:space="preserve">от 06.10.2003 № 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w:t>
      </w:r>
      <w:r w:rsidR="00BE16A1" w:rsidRPr="002D5A50">
        <w:rPr>
          <w:rFonts w:eastAsiaTheme="minorHAnsi"/>
          <w:kern w:val="0"/>
          <w:sz w:val="28"/>
          <w:szCs w:val="28"/>
        </w:rPr>
        <w:lastRenderedPageBreak/>
        <w:t xml:space="preserve">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7F2C6C" w:rsidRDefault="00A019B9" w:rsidP="00A019B9">
      <w:pPr>
        <w:tabs>
          <w:tab w:val="left" w:pos="-900"/>
        </w:tabs>
        <w:suppressAutoHyphens w:val="0"/>
        <w:ind w:firstLine="851"/>
        <w:jc w:val="both"/>
        <w:rPr>
          <w:sz w:val="28"/>
          <w:szCs w:val="28"/>
        </w:rPr>
      </w:pPr>
      <w:r w:rsidRPr="007F340E">
        <w:rPr>
          <w:sz w:val="28"/>
          <w:szCs w:val="28"/>
        </w:rPr>
        <w:t>2</w:t>
      </w:r>
      <w:r w:rsidR="0094135B" w:rsidRPr="007F340E">
        <w:rPr>
          <w:sz w:val="28"/>
          <w:szCs w:val="28"/>
        </w:rPr>
        <w:t>8</w:t>
      </w:r>
      <w:r w:rsidRPr="007F340E">
        <w:rPr>
          <w:sz w:val="28"/>
          <w:szCs w:val="28"/>
        </w:rPr>
        <w:t>.</w:t>
      </w:r>
      <w:r w:rsidR="00E86BA6">
        <w:rPr>
          <w:sz w:val="28"/>
          <w:szCs w:val="28"/>
        </w:rPr>
        <w:t xml:space="preserve"> </w:t>
      </w:r>
      <w:r w:rsidRPr="007F340E">
        <w:rPr>
          <w:sz w:val="28"/>
          <w:szCs w:val="28"/>
        </w:rPr>
        <w:t>Итоги голосования по отзыву депутата Совета, главы поселения, итоги голосования по вопросам изменения границ поселения, преобразования поселения и</w:t>
      </w:r>
      <w:r w:rsidRPr="007F2C6C">
        <w:rPr>
          <w:sz w:val="28"/>
          <w:szCs w:val="28"/>
        </w:rPr>
        <w:t xml:space="preserve">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6010B0">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w:t>
      </w:r>
      <w:r>
        <w:rPr>
          <w:rFonts w:eastAsia="Times New Roman"/>
        </w:rPr>
        <w:lastRenderedPageBreak/>
        <w:t xml:space="preserve">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586AAF">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586AAF">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lastRenderedPageBreak/>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586AAF">
        <w:t xml:space="preserve"> </w:t>
      </w:r>
      <w:r>
        <w:t>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7F340E">
        <w:rPr>
          <w:rFonts w:ascii="Times New Roman" w:hAnsi="Times New Roman"/>
          <w:sz w:val="28"/>
        </w:rPr>
        <w:t xml:space="preserve">, </w:t>
      </w:r>
      <w:r w:rsidR="00AD7482" w:rsidRPr="007F340E">
        <w:rPr>
          <w:rFonts w:ascii="Times New Roman" w:eastAsia="Calibri" w:hAnsi="Times New Roman"/>
          <w:kern w:val="0"/>
          <w:sz w:val="28"/>
          <w:szCs w:val="28"/>
        </w:rPr>
        <w:t>за исключением случаев, предусмотренных Градостроительным кодексом Российской Федерации,</w:t>
      </w:r>
      <w:r w:rsidR="00586AAF" w:rsidRPr="007F340E">
        <w:rPr>
          <w:rFonts w:ascii="Times New Roman" w:eastAsia="Calibri" w:hAnsi="Times New Roman"/>
          <w:kern w:val="0"/>
          <w:sz w:val="28"/>
          <w:szCs w:val="28"/>
        </w:rPr>
        <w:t xml:space="preserve"> </w:t>
      </w:r>
      <w:r w:rsidR="00E45042" w:rsidRPr="00D23DC0">
        <w:rPr>
          <w:rFonts w:ascii="Times New Roman" w:hAnsi="Times New Roman"/>
          <w:sz w:val="28"/>
        </w:rPr>
        <w:t>проекты правил благоустройства территорий,</w:t>
      </w:r>
      <w:r w:rsidR="00586AAF">
        <w:rPr>
          <w:rFonts w:ascii="Times New Roman" w:hAnsi="Times New Roman"/>
          <w:sz w:val="28"/>
        </w:rPr>
        <w:t xml:space="preserve"> </w:t>
      </w:r>
      <w:r>
        <w:rPr>
          <w:rFonts w:ascii="Times New Roman" w:hAnsi="Times New Roman"/>
          <w:sz w:val="28"/>
        </w:rPr>
        <w:t>а</w:t>
      </w:r>
      <w:r w:rsidR="00586AAF">
        <w:rPr>
          <w:rFonts w:ascii="Times New Roman" w:hAnsi="Times New Roman"/>
          <w:sz w:val="28"/>
        </w:rPr>
        <w:t xml:space="preserve"> </w:t>
      </w:r>
      <w:r>
        <w:rPr>
          <w:rFonts w:ascii="Times New Roman" w:hAnsi="Times New Roman"/>
          <w:sz w:val="28"/>
        </w:rPr>
        <w:t xml:space="preserve">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586AAF">
        <w:rPr>
          <w:rFonts w:ascii="Times New Roman" w:hAnsi="Times New Roman"/>
          <w:sz w:val="28"/>
        </w:rPr>
        <w:t xml:space="preserve"> </w:t>
      </w:r>
      <w:r>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t>4) вопросы о преобразовании поселения</w:t>
      </w:r>
      <w:r w:rsidR="003C0A98">
        <w:rPr>
          <w:rFonts w:eastAsia="Times New Roman"/>
          <w:b/>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Порядок назначения и проведения собрания граждан в целях </w:t>
      </w:r>
      <w:r>
        <w:rPr>
          <w:rFonts w:ascii="Times New Roman" w:hAnsi="Times New Roman"/>
          <w:sz w:val="28"/>
        </w:rPr>
        <w:lastRenderedPageBreak/>
        <w:t>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586AAF">
        <w:rPr>
          <w:rFonts w:eastAsia="Times New Roman"/>
          <w:sz w:val="28"/>
        </w:rPr>
        <w:t xml:space="preserve"> </w:t>
      </w:r>
      <w:r>
        <w:rPr>
          <w:rFonts w:eastAsia="Times New Roman"/>
          <w:sz w:val="28"/>
        </w:rPr>
        <w:t xml:space="preserve">жителей соответствующей территории, достигших </w:t>
      </w:r>
      <w:r w:rsidR="0082633F" w:rsidRPr="007F340E">
        <w:rPr>
          <w:sz w:val="28"/>
          <w:szCs w:val="28"/>
        </w:rPr>
        <w:t>шестнадцатилетнего</w:t>
      </w:r>
      <w:r w:rsidR="00586AAF" w:rsidRPr="007F340E">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7F340E"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7F340E">
        <w:rPr>
          <w:rFonts w:eastAsia="Times New Roman"/>
        </w:rPr>
        <w:t>Совета</w:t>
      </w:r>
      <w:r w:rsidR="00586AAF" w:rsidRPr="007F340E">
        <w:rPr>
          <w:rFonts w:eastAsia="Times New Roman"/>
        </w:rPr>
        <w:t xml:space="preserve"> </w:t>
      </w:r>
      <w:r w:rsidR="00B5338E" w:rsidRPr="007F340E">
        <w:rPr>
          <w:bCs/>
          <w:szCs w:val="28"/>
        </w:rPr>
        <w:t>в соответствии с законом Краснодарского края</w:t>
      </w:r>
      <w:r w:rsidRPr="007F340E">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средств</w:t>
      </w:r>
      <w:r w:rsidRPr="007F340E">
        <w:rPr>
          <w:rFonts w:eastAsia="Times New Roman"/>
          <w:sz w:val="28"/>
        </w:rPr>
        <w:t xml:space="preserve"> </w:t>
      </w:r>
      <w:r w:rsidR="0020297F" w:rsidRPr="007F340E">
        <w:rPr>
          <w:rFonts w:eastAsia="Times New Roman"/>
          <w:sz w:val="28"/>
        </w:rPr>
        <w:t>краевого</w:t>
      </w:r>
      <w:r w:rsidR="00FF745F">
        <w:rPr>
          <w:rFonts w:eastAsia="Times New Roman"/>
          <w:b/>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 xml:space="preserve">3. За нарушение порядка и сроков рассмотрения обращений граждан должностные лица местного самоуправления несут ответственность в </w:t>
      </w:r>
      <w:r>
        <w:rPr>
          <w:sz w:val="28"/>
        </w:rPr>
        <w:lastRenderedPageBreak/>
        <w:t>соответствии с законодательством Российской Федерации.</w:t>
      </w:r>
    </w:p>
    <w:p w:rsidR="00FF745F" w:rsidRDefault="00FF745F" w:rsidP="00CF2966">
      <w:pPr>
        <w:pStyle w:val="ConsNormal"/>
        <w:tabs>
          <w:tab w:val="left" w:pos="142"/>
        </w:tabs>
        <w:ind w:firstLine="0"/>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E76525"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p>
    <w:p w:rsidR="009917B8" w:rsidRDefault="009917B8" w:rsidP="00E76525">
      <w:pPr>
        <w:pStyle w:val="ConsNonformat"/>
        <w:tabs>
          <w:tab w:val="left" w:pos="142"/>
        </w:tabs>
        <w:jc w:val="both"/>
        <w:rPr>
          <w:rFonts w:ascii="Times New Roman" w:hAnsi="Times New Roman"/>
          <w:sz w:val="28"/>
        </w:rPr>
      </w:pP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FF745F">
        <w:rPr>
          <w:sz w:val="28"/>
        </w:rPr>
        <w:t xml:space="preserve"> Кеслеровского</w:t>
      </w:r>
      <w:r>
        <w:rPr>
          <w:sz w:val="28"/>
        </w:rPr>
        <w:t xml:space="preserve"> сельского поселения </w:t>
      </w:r>
      <w:r w:rsidR="00FF745F">
        <w:rPr>
          <w:sz w:val="28"/>
        </w:rPr>
        <w:t xml:space="preserve">Крымского </w:t>
      </w:r>
      <w:r>
        <w:rPr>
          <w:sz w:val="28"/>
        </w:rPr>
        <w:t>района;</w:t>
      </w:r>
    </w:p>
    <w:p w:rsidR="009917B8" w:rsidRDefault="009917B8" w:rsidP="0081350A">
      <w:pPr>
        <w:ind w:firstLine="840"/>
        <w:jc w:val="both"/>
        <w:rPr>
          <w:sz w:val="28"/>
        </w:rPr>
      </w:pPr>
      <w:r>
        <w:rPr>
          <w:sz w:val="28"/>
        </w:rPr>
        <w:t xml:space="preserve">- глава муниципального образования – </w:t>
      </w:r>
      <w:r w:rsidR="00721344">
        <w:rPr>
          <w:sz w:val="28"/>
        </w:rPr>
        <w:t xml:space="preserve">глава </w:t>
      </w:r>
      <w:r w:rsidR="00FF745F">
        <w:rPr>
          <w:sz w:val="28"/>
        </w:rPr>
        <w:t xml:space="preserve">Кеслеровского сельского поселения Крымского </w:t>
      </w:r>
      <w:r>
        <w:rPr>
          <w:sz w:val="28"/>
        </w:rPr>
        <w:t>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FF745F">
        <w:rPr>
          <w:sz w:val="28"/>
        </w:rPr>
        <w:t xml:space="preserve">Кеслеровского сельского поселения Крымского </w:t>
      </w:r>
      <w:r>
        <w:rPr>
          <w:sz w:val="28"/>
        </w:rPr>
        <w:t>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E86BA6">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FF745F">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FF745F">
        <w:rPr>
          <w:rFonts w:ascii="Times New Roman" w:hAnsi="Times New Roman"/>
          <w:sz w:val="28"/>
        </w:rPr>
        <w:t>20</w:t>
      </w:r>
      <w:r w:rsidR="00A0670A">
        <w:rPr>
          <w:rFonts w:ascii="Times New Roman" w:hAnsi="Times New Roman"/>
          <w:sz w:val="28"/>
        </w:rPr>
        <w:t xml:space="preserve"> </w:t>
      </w:r>
      <w:r>
        <w:rPr>
          <w:rFonts w:ascii="Times New Roman" w:hAnsi="Times New Roman"/>
          <w:sz w:val="28"/>
        </w:rPr>
        <w:t xml:space="preserve">депутатов, избираемых на основе всеобщего, </w:t>
      </w:r>
      <w:r>
        <w:rPr>
          <w:rFonts w:ascii="Times New Roman" w:hAnsi="Times New Roman"/>
          <w:sz w:val="28"/>
        </w:rPr>
        <w:lastRenderedPageBreak/>
        <w:t>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w:t>
      </w:r>
      <w:r w:rsidR="00FF745F">
        <w:rPr>
          <w:rFonts w:ascii="Times New Roman" w:hAnsi="Times New Roman"/>
          <w:sz w:val="28"/>
        </w:rPr>
        <w:t xml:space="preserve"> </w:t>
      </w:r>
      <w:r>
        <w:rPr>
          <w:rFonts w:ascii="Times New Roman" w:hAnsi="Times New Roman"/>
          <w:sz w:val="28"/>
        </w:rPr>
        <w:t xml:space="preserve"> для предварительного рассмотрения и подготовки вопросов, отнесенных</w:t>
      </w:r>
      <w:r w:rsidR="00FF745F">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4. Депутат Совета обязан участвовать в работе сессий</w:t>
      </w:r>
      <w:r w:rsidR="00FF745F">
        <w:rPr>
          <w:rFonts w:eastAsia="Times New Roman"/>
          <w:sz w:val="28"/>
        </w:rPr>
        <w:t xml:space="preserve"> Совета и в работе его комиссий, </w:t>
      </w:r>
      <w:r>
        <w:rPr>
          <w:rFonts w:eastAsia="Times New Roman"/>
          <w:sz w:val="28"/>
        </w:rPr>
        <w:t xml:space="preserve">членом которых он является, выполнять поручения Совета. При невозможности присутствовать на сессии Совета или заседании его комиссии </w:t>
      </w:r>
      <w:r w:rsidR="00FF745F">
        <w:rPr>
          <w:rFonts w:eastAsia="Times New Roman"/>
          <w:sz w:val="28"/>
        </w:rPr>
        <w:t xml:space="preserve"> </w:t>
      </w:r>
      <w:r>
        <w:rPr>
          <w:rFonts w:eastAsia="Times New Roman"/>
          <w:sz w:val="28"/>
        </w:rPr>
        <w:t xml:space="preserve">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lastRenderedPageBreak/>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sidR="00A0670A">
        <w:rPr>
          <w:rFonts w:eastAsia="Times New Roman"/>
          <w:sz w:val="28"/>
        </w:rPr>
        <w:t xml:space="preserve"> </w:t>
      </w:r>
      <w:r>
        <w:rPr>
          <w:sz w:val="28"/>
        </w:rPr>
        <w:t>от 06.10.2003 № 131-ФЗ</w:t>
      </w:r>
      <w:r w:rsidR="00A0670A">
        <w:rPr>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794571">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7F340E" w:rsidRDefault="00E1090D" w:rsidP="00E1090D">
      <w:pPr>
        <w:ind w:firstLine="851"/>
        <w:jc w:val="both"/>
        <w:rPr>
          <w:sz w:val="28"/>
          <w:szCs w:val="28"/>
          <w:highlight w:val="yellow"/>
        </w:rPr>
      </w:pPr>
      <w:r w:rsidRPr="007F340E">
        <w:rPr>
          <w:sz w:val="28"/>
          <w:szCs w:val="28"/>
        </w:rPr>
        <w:t xml:space="preserve">В случае, предусмотренном пунктом 2 части </w:t>
      </w:r>
      <w:r w:rsidR="00044091" w:rsidRPr="007F340E">
        <w:rPr>
          <w:sz w:val="28"/>
          <w:szCs w:val="28"/>
        </w:rPr>
        <w:t>7</w:t>
      </w:r>
      <w:r w:rsidRPr="007F340E">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w:t>
      </w:r>
      <w:r w:rsidRPr="007F340E">
        <w:rPr>
          <w:sz w:val="28"/>
          <w:szCs w:val="28"/>
          <w:highlight w:val="yellow"/>
        </w:rPr>
        <w:t xml:space="preserve"> </w:t>
      </w:r>
    </w:p>
    <w:p w:rsidR="00E1090D" w:rsidRPr="007F340E" w:rsidRDefault="00E1090D" w:rsidP="00E1090D">
      <w:pPr>
        <w:tabs>
          <w:tab w:val="left" w:pos="142"/>
        </w:tabs>
        <w:ind w:firstLine="851"/>
        <w:jc w:val="both"/>
        <w:rPr>
          <w:sz w:val="28"/>
          <w:szCs w:val="28"/>
          <w:highlight w:val="yellow"/>
        </w:rPr>
      </w:pPr>
      <w:r w:rsidRPr="007F340E">
        <w:rPr>
          <w:sz w:val="28"/>
          <w:szCs w:val="28"/>
        </w:rPr>
        <w:t>В случаях, предусмотренных пунктами 1,3</w:t>
      </w:r>
      <w:r w:rsidR="00B5338E" w:rsidRPr="007F340E">
        <w:rPr>
          <w:sz w:val="28"/>
          <w:szCs w:val="28"/>
        </w:rPr>
        <w:t>-</w:t>
      </w:r>
      <w:r w:rsidRPr="007F340E">
        <w:rPr>
          <w:sz w:val="28"/>
          <w:szCs w:val="28"/>
        </w:rPr>
        <w:t xml:space="preserve">7,10 части </w:t>
      </w:r>
      <w:r w:rsidR="00044091" w:rsidRPr="007F340E">
        <w:rPr>
          <w:sz w:val="28"/>
          <w:szCs w:val="28"/>
        </w:rPr>
        <w:t>7</w:t>
      </w:r>
      <w:r w:rsidRPr="007F340E">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7F340E" w:rsidRDefault="00E1090D" w:rsidP="00E1090D">
      <w:pPr>
        <w:ind w:firstLine="851"/>
        <w:jc w:val="both"/>
        <w:rPr>
          <w:sz w:val="28"/>
          <w:szCs w:val="28"/>
        </w:rPr>
      </w:pPr>
      <w:r w:rsidRPr="007F340E">
        <w:rPr>
          <w:sz w:val="28"/>
          <w:szCs w:val="28"/>
        </w:rPr>
        <w:t xml:space="preserve">В случае, предусмотренном пунктом 8 части </w:t>
      </w:r>
      <w:r w:rsidR="00044091" w:rsidRPr="007F340E">
        <w:rPr>
          <w:sz w:val="28"/>
          <w:szCs w:val="28"/>
        </w:rPr>
        <w:t>7</w:t>
      </w:r>
      <w:r w:rsidRPr="007F340E">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7F340E" w:rsidRDefault="00E1090D" w:rsidP="00E1090D">
      <w:pPr>
        <w:ind w:firstLine="851"/>
        <w:jc w:val="both"/>
        <w:rPr>
          <w:sz w:val="28"/>
          <w:szCs w:val="28"/>
        </w:rPr>
      </w:pPr>
      <w:r w:rsidRPr="007F340E">
        <w:rPr>
          <w:sz w:val="28"/>
          <w:szCs w:val="28"/>
        </w:rPr>
        <w:t xml:space="preserve">В случае, предусмотренном пунктом 9 части </w:t>
      </w:r>
      <w:r w:rsidR="00044091" w:rsidRPr="007F340E">
        <w:rPr>
          <w:sz w:val="28"/>
          <w:szCs w:val="28"/>
        </w:rPr>
        <w:t>7</w:t>
      </w:r>
      <w:r w:rsidRPr="007F340E">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7F340E" w:rsidRDefault="00E1090D" w:rsidP="00E1090D">
      <w:pPr>
        <w:suppressAutoHyphens w:val="0"/>
        <w:autoSpaceDE w:val="0"/>
        <w:autoSpaceDN w:val="0"/>
        <w:adjustRightInd w:val="0"/>
        <w:ind w:firstLine="851"/>
        <w:jc w:val="both"/>
        <w:rPr>
          <w:strike/>
        </w:rPr>
      </w:pPr>
      <w:r w:rsidRPr="007F340E">
        <w:rPr>
          <w:rFonts w:eastAsia="Calibr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w:t>
      </w:r>
      <w:r w:rsidRPr="007F340E">
        <w:rPr>
          <w:rFonts w:eastAsia="Calibri"/>
          <w:kern w:val="0"/>
          <w:sz w:val="28"/>
          <w:szCs w:val="28"/>
        </w:rPr>
        <w:lastRenderedPageBreak/>
        <w:t>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FF745F">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lastRenderedPageBreak/>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EC316B">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1</w:t>
      </w:r>
      <w:r w:rsidR="0083768F">
        <w:rPr>
          <w:rFonts w:eastAsia="Times New Roman"/>
        </w:rPr>
        <w:t>0</w:t>
      </w:r>
      <w:r>
        <w:rPr>
          <w:rFonts w:eastAsia="Times New Roman"/>
        </w:rPr>
        <w:t xml:space="preserve">)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21FB" w:rsidRPr="007F340E" w:rsidRDefault="002B21FB" w:rsidP="0081350A">
      <w:pPr>
        <w:tabs>
          <w:tab w:val="left" w:pos="142"/>
          <w:tab w:val="left" w:pos="560"/>
          <w:tab w:val="left" w:pos="840"/>
        </w:tabs>
        <w:ind w:firstLine="851"/>
        <w:jc w:val="both"/>
        <w:rPr>
          <w:rFonts w:eastAsia="Times New Roman"/>
          <w:sz w:val="28"/>
        </w:rPr>
      </w:pPr>
      <w:r w:rsidRPr="007F340E">
        <w:rPr>
          <w:rFonts w:eastAsia="Times New Roman"/>
          <w:sz w:val="28"/>
        </w:rPr>
        <w:t xml:space="preserve">11) </w:t>
      </w:r>
      <w:r w:rsidRPr="007F340E">
        <w:rPr>
          <w:sz w:val="28"/>
        </w:rPr>
        <w:t xml:space="preserve">определение порядка установления льгот для детей дошкольного возраста, </w:t>
      </w:r>
      <w:r w:rsidRPr="007F340E">
        <w:rPr>
          <w:kern w:val="0"/>
          <w:sz w:val="28"/>
          <w:szCs w:val="28"/>
          <w:lang w:eastAsia="ru-RU"/>
        </w:rPr>
        <w:t>обучающихся,</w:t>
      </w:r>
      <w:r w:rsidR="00FF745F" w:rsidRPr="007F340E">
        <w:rPr>
          <w:kern w:val="0"/>
          <w:sz w:val="28"/>
          <w:szCs w:val="28"/>
          <w:lang w:eastAsia="ru-RU"/>
        </w:rPr>
        <w:t xml:space="preserve"> </w:t>
      </w:r>
      <w:r w:rsidRPr="007F340E">
        <w:rPr>
          <w:sz w:val="28"/>
        </w:rPr>
        <w:t>инвалидов, военнослужащих, проходящих военную службу по призыву</w:t>
      </w:r>
      <w:r w:rsidR="00041441" w:rsidRPr="007F340E">
        <w:rPr>
          <w:sz w:val="28"/>
        </w:rPr>
        <w:t>,</w:t>
      </w:r>
      <w:r w:rsidRPr="007F340E">
        <w:rPr>
          <w:sz w:val="28"/>
        </w:rPr>
        <w:t xml:space="preserve"> при организации платных мероприятий</w:t>
      </w:r>
      <w:r w:rsidR="00FF745F" w:rsidRPr="007F340E">
        <w:rPr>
          <w:sz w:val="28"/>
        </w:rPr>
        <w:t xml:space="preserve"> </w:t>
      </w:r>
      <w:r w:rsidRPr="007F340E">
        <w:rPr>
          <w:sz w:val="28"/>
        </w:rPr>
        <w:t>организаци</w:t>
      </w:r>
      <w:r w:rsidR="00D30C40" w:rsidRPr="007F340E">
        <w:rPr>
          <w:sz w:val="28"/>
        </w:rPr>
        <w:t>ями</w:t>
      </w:r>
      <w:r w:rsidRPr="007F340E">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Pr>
          <w:rFonts w:eastAsia="Times New Roman"/>
          <w:sz w:val="28"/>
        </w:rPr>
        <w:t>) установление порядка предоставления жилых помещений муниципального специализированного жилищного</w:t>
      </w:r>
      <w:r w:rsidR="00FF745F">
        <w:rPr>
          <w:rFonts w:eastAsia="Times New Roman"/>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7F340E">
        <w:rPr>
          <w:rFonts w:eastAsia="Times New Roman"/>
          <w:sz w:val="28"/>
        </w:rPr>
        <w:t>поселения</w:t>
      </w:r>
      <w:r w:rsidRPr="007F340E">
        <w:rPr>
          <w:rFonts w:eastAsia="Times New Roman"/>
          <w:sz w:val="28"/>
        </w:rPr>
        <w:t>;</w:t>
      </w:r>
      <w:r>
        <w:rPr>
          <w:rFonts w:eastAsia="Times New Roman"/>
          <w:sz w:val="28"/>
        </w:rPr>
        <w:t xml:space="preserve"> </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9917B8">
        <w:rPr>
          <w:rFonts w:eastAsia="Times New Roman"/>
          <w:sz w:val="28"/>
        </w:rPr>
        <w:t xml:space="preserve">) принятие решения о создании, содержании и организации </w:t>
      </w:r>
      <w:r w:rsidR="009917B8">
        <w:rPr>
          <w:rFonts w:eastAsia="Times New Roman"/>
          <w:sz w:val="28"/>
        </w:rPr>
        <w:lastRenderedPageBreak/>
        <w:t>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w:t>
      </w:r>
      <w:r w:rsidR="00FF745F">
        <w:rPr>
          <w:rFonts w:eastAsia="Times New Roman"/>
          <w:sz w:val="28"/>
        </w:rPr>
        <w:t xml:space="preserve"> </w:t>
      </w:r>
      <w:r>
        <w:rPr>
          <w:rFonts w:eastAsia="Times New Roman"/>
          <w:sz w:val="28"/>
        </w:rPr>
        <w:t>специализированных служб</w:t>
      </w:r>
      <w:r w:rsidR="00FF745F">
        <w:rPr>
          <w:rFonts w:eastAsia="Times New Roman"/>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70012E">
        <w:rPr>
          <w:rFonts w:eastAsia="Times New Roman"/>
          <w:sz w:val="28"/>
        </w:rPr>
        <w:t xml:space="preserve"> </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50D7F" w:rsidRPr="00A0482A" w:rsidRDefault="00D81A8B" w:rsidP="00950D7F">
      <w:pPr>
        <w:suppressAutoHyphens w:val="0"/>
        <w:autoSpaceDE w:val="0"/>
        <w:autoSpaceDN w:val="0"/>
        <w:adjustRightInd w:val="0"/>
        <w:ind w:firstLine="851"/>
        <w:jc w:val="both"/>
        <w:rPr>
          <w:sz w:val="28"/>
          <w:szCs w:val="28"/>
        </w:rPr>
      </w:pPr>
      <w:r>
        <w:rPr>
          <w:rFonts w:eastAsia="Times New Roman"/>
          <w:kern w:val="0"/>
          <w:sz w:val="28"/>
          <w:szCs w:val="28"/>
          <w:lang w:eastAsia="ru-RU"/>
        </w:rPr>
        <w:t>23</w:t>
      </w:r>
      <w:r w:rsidR="00950D7F" w:rsidRPr="00A0482A">
        <w:rPr>
          <w:rFonts w:eastAsia="Times New Roman"/>
          <w:kern w:val="0"/>
          <w:sz w:val="28"/>
          <w:szCs w:val="28"/>
          <w:lang w:eastAsia="ru-RU"/>
        </w:rPr>
        <w:t>) утверждение программ комплексного развития систем коммунальной</w:t>
      </w:r>
      <w:r w:rsidR="00950D7F" w:rsidRPr="007F340E">
        <w:rPr>
          <w:sz w:val="28"/>
          <w:szCs w:val="28"/>
        </w:rPr>
        <w:t xml:space="preserve">, </w:t>
      </w:r>
      <w:r w:rsidR="00950D7F" w:rsidRPr="007F340E">
        <w:rPr>
          <w:rFonts w:eastAsia="Calibri"/>
          <w:bCs/>
          <w:kern w:val="0"/>
          <w:sz w:val="28"/>
          <w:szCs w:val="28"/>
        </w:rPr>
        <w:t xml:space="preserve">транспортной, социальной </w:t>
      </w:r>
      <w:r w:rsidR="00950D7F" w:rsidRPr="007F340E">
        <w:rPr>
          <w:sz w:val="28"/>
          <w:szCs w:val="28"/>
        </w:rPr>
        <w:t>инфраструктур</w:t>
      </w:r>
      <w:r w:rsidR="00950D7F" w:rsidRPr="00A0482A">
        <w:rPr>
          <w:rFonts w:eastAsia="Times New Roman"/>
          <w:kern w:val="0"/>
          <w:sz w:val="28"/>
          <w:szCs w:val="28"/>
          <w:lang w:eastAsia="ru-RU"/>
        </w:rPr>
        <w:t xml:space="preserve"> поселения;</w:t>
      </w:r>
    </w:p>
    <w:p w:rsidR="009917B8" w:rsidRPr="003939CB" w:rsidRDefault="009917B8" w:rsidP="0068261B">
      <w:pPr>
        <w:widowControl/>
        <w:suppressAutoHyphens w:val="0"/>
        <w:autoSpaceDE w:val="0"/>
        <w:autoSpaceDN w:val="0"/>
        <w:adjustRightInd w:val="0"/>
        <w:ind w:firstLine="851"/>
        <w:jc w:val="both"/>
        <w:rPr>
          <w:sz w:val="28"/>
          <w:szCs w:val="28"/>
        </w:rPr>
      </w:pPr>
      <w:r w:rsidRPr="003939CB">
        <w:rPr>
          <w:sz w:val="28"/>
          <w:szCs w:val="28"/>
        </w:rPr>
        <w:t>2</w:t>
      </w:r>
      <w:r w:rsidR="00F75E8E" w:rsidRPr="003939CB">
        <w:rPr>
          <w:sz w:val="28"/>
          <w:szCs w:val="28"/>
        </w:rPr>
        <w:t>4</w:t>
      </w:r>
      <w:r w:rsidRPr="003939CB">
        <w:rPr>
          <w:sz w:val="28"/>
          <w:szCs w:val="28"/>
        </w:rPr>
        <w:t>) установление надбавок к ценам (тарифам) для потребителей;</w:t>
      </w:r>
    </w:p>
    <w:p w:rsidR="009917B8" w:rsidRPr="003939CB" w:rsidRDefault="009917B8" w:rsidP="0081350A">
      <w:pPr>
        <w:pStyle w:val="16"/>
        <w:widowControl w:val="0"/>
        <w:suppressAutoHyphens/>
        <w:ind w:firstLine="851"/>
        <w:jc w:val="both"/>
      </w:pPr>
      <w:r w:rsidRPr="003939CB">
        <w:t>2</w:t>
      </w:r>
      <w:r w:rsidR="00F75E8E" w:rsidRPr="003939CB">
        <w:t>5</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3939CB" w:rsidRDefault="009917B8" w:rsidP="0081350A">
      <w:pPr>
        <w:pStyle w:val="16"/>
        <w:widowControl w:val="0"/>
        <w:suppressAutoHyphens/>
        <w:ind w:firstLine="851"/>
        <w:jc w:val="both"/>
      </w:pPr>
      <w:r w:rsidRPr="003939CB">
        <w:t>2</w:t>
      </w:r>
      <w:r w:rsidR="00F75E8E" w:rsidRPr="003939CB">
        <w:t>6</w:t>
      </w:r>
      <w:r w:rsidRPr="003939CB">
        <w:t>) установление ставок платы за единицу объема древесины;</w:t>
      </w:r>
    </w:p>
    <w:p w:rsidR="009917B8" w:rsidRPr="003939CB" w:rsidRDefault="009917B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7</w:t>
      </w:r>
      <w:r w:rsidRPr="003939CB">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8</w:t>
      </w:r>
      <w:r w:rsidR="009917B8" w:rsidRPr="003939CB">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00A0670A">
        <w:rPr>
          <w:rFonts w:eastAsia="Times New Roman"/>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lastRenderedPageBreak/>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определяются Советом при их образовании.</w:t>
      </w:r>
    </w:p>
    <w:p w:rsidR="009917B8" w:rsidRDefault="00A0670A" w:rsidP="0081350A">
      <w:pPr>
        <w:tabs>
          <w:tab w:val="left" w:pos="142"/>
        </w:tabs>
        <w:ind w:firstLine="851"/>
        <w:jc w:val="both"/>
        <w:rPr>
          <w:rFonts w:eastAsia="Times New Roman"/>
          <w:sz w:val="28"/>
        </w:rPr>
      </w:pPr>
      <w:r>
        <w:rPr>
          <w:rFonts w:eastAsia="Times New Roman"/>
          <w:sz w:val="28"/>
        </w:rPr>
        <w:t xml:space="preserve">4. Комиссии  </w:t>
      </w:r>
      <w:r w:rsidR="009917B8">
        <w:rPr>
          <w:rFonts w:eastAsia="Times New Roman"/>
          <w:sz w:val="28"/>
        </w:rPr>
        <w:t>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sidR="00E76525">
        <w:rPr>
          <w:rFonts w:eastAsia="Times New Roman"/>
          <w:b/>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7F340E">
        <w:rPr>
          <w:sz w:val="28"/>
          <w:szCs w:val="28"/>
        </w:rPr>
        <w:t>№ 131-ФЗ</w:t>
      </w:r>
      <w:r w:rsidR="00FF745F">
        <w:rPr>
          <w:b/>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7F340E">
        <w:rPr>
          <w:sz w:val="28"/>
          <w:szCs w:val="28"/>
        </w:rPr>
        <w:t>Федеральным законом</w:t>
      </w:r>
      <w:r w:rsidR="00FF745F">
        <w:rPr>
          <w:b/>
          <w:sz w:val="28"/>
          <w:szCs w:val="28"/>
        </w:rPr>
        <w:t xml:space="preserve"> </w:t>
      </w:r>
      <w:r w:rsidR="00674500" w:rsidRPr="00DD3716">
        <w:rPr>
          <w:sz w:val="28"/>
          <w:szCs w:val="28"/>
        </w:rPr>
        <w:t xml:space="preserve">от 06.10.2003 № 131-ФЗ «Об общих принципах </w:t>
      </w:r>
      <w:r w:rsidR="00674500" w:rsidRPr="00DD3716">
        <w:rPr>
          <w:sz w:val="28"/>
          <w:szCs w:val="28"/>
        </w:rPr>
        <w:lastRenderedPageBreak/>
        <w:t>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w:t>
      </w:r>
      <w:r w:rsidR="006C0D7B">
        <w:rPr>
          <w:rFonts w:ascii="Times New Roman" w:hAnsi="Times New Roman"/>
          <w:sz w:val="28"/>
        </w:rPr>
        <w:t xml:space="preserve"> </w:t>
      </w:r>
      <w:r>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7F340E">
        <w:rPr>
          <w:rFonts w:eastAsia="Times New Roman"/>
          <w:sz w:val="28"/>
        </w:rPr>
        <w:t>полномочий Совета</w:t>
      </w:r>
      <w:r w:rsidR="006C0D7B" w:rsidRPr="007F340E">
        <w:rPr>
          <w:rFonts w:eastAsia="Times New Roman"/>
          <w:sz w:val="28"/>
        </w:rPr>
        <w:t xml:space="preserve"> </w:t>
      </w:r>
      <w:r w:rsidRPr="007F340E">
        <w:rPr>
          <w:rFonts w:eastAsia="Times New Roman"/>
          <w:sz w:val="28"/>
        </w:rPr>
        <w:t xml:space="preserve">или </w:t>
      </w:r>
      <w:r w:rsidR="00694A2B" w:rsidRPr="007F340E">
        <w:rPr>
          <w:rFonts w:eastAsia="Times New Roman"/>
          <w:sz w:val="28"/>
        </w:rPr>
        <w:t>его</w:t>
      </w:r>
      <w:r w:rsidR="00FF745F">
        <w:rPr>
          <w:rFonts w:eastAsia="Times New Roman"/>
          <w:b/>
          <w:sz w:val="28"/>
        </w:rPr>
        <w:t xml:space="preserve"> </w:t>
      </w:r>
      <w:r>
        <w:rPr>
          <w:rFonts w:eastAsia="Times New Roman"/>
          <w:sz w:val="28"/>
        </w:rPr>
        <w:t>самороспуска, выборы депутатов Совета</w:t>
      </w:r>
      <w:r w:rsidR="00FF745F">
        <w:rPr>
          <w:rFonts w:eastAsia="Times New Roman"/>
          <w:sz w:val="28"/>
        </w:rPr>
        <w:t xml:space="preserve"> </w:t>
      </w:r>
      <w:r>
        <w:rPr>
          <w:rFonts w:eastAsia="Times New Roman"/>
          <w:sz w:val="28"/>
        </w:rPr>
        <w:t>нового</w:t>
      </w:r>
      <w:r w:rsidR="00FF745F">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 xml:space="preserve">Глава поселения избирается сроком на 5 лет на основе всеобщего </w:t>
      </w:r>
      <w:r>
        <w:rPr>
          <w:rFonts w:ascii="Times New Roman" w:hAnsi="Times New Roman"/>
          <w:sz w:val="28"/>
        </w:rPr>
        <w:lastRenderedPageBreak/>
        <w:t>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6C0D7B">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6A68CC" w:rsidRDefault="00665B58" w:rsidP="00665B58">
      <w:pPr>
        <w:widowControl/>
        <w:suppressAutoHyphens w:val="0"/>
        <w:autoSpaceDE w:val="0"/>
        <w:autoSpaceDN w:val="0"/>
        <w:adjustRightInd w:val="0"/>
        <w:ind w:firstLine="851"/>
        <w:jc w:val="both"/>
        <w:rPr>
          <w:strike/>
        </w:rPr>
      </w:pPr>
      <w:r w:rsidRPr="006A68CC">
        <w:rPr>
          <w:rFonts w:eastAsiaTheme="minorHAnsi"/>
          <w:kern w:val="0"/>
          <w:sz w:val="28"/>
          <w:szCs w:val="28"/>
        </w:rPr>
        <w:t>1) з</w:t>
      </w:r>
      <w:r w:rsidR="003041F9" w:rsidRPr="006A68CC">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6A68CC">
        <w:rPr>
          <w:rFonts w:eastAsiaTheme="minorHAnsi"/>
          <w:kern w:val="0"/>
          <w:sz w:val="28"/>
          <w:szCs w:val="28"/>
        </w:rPr>
        <w:t>Краснодарского края</w:t>
      </w:r>
      <w:r w:rsidR="003041F9" w:rsidRPr="006A68CC">
        <w:rPr>
          <w:rFonts w:eastAsiaTheme="minorHAnsi"/>
          <w:kern w:val="0"/>
          <w:sz w:val="28"/>
          <w:szCs w:val="28"/>
        </w:rPr>
        <w:t>, ему не поручено участвовать в управлении этой организацией;</w:t>
      </w:r>
    </w:p>
    <w:p w:rsidR="009917B8" w:rsidRDefault="00DE3807" w:rsidP="0081350A">
      <w:pPr>
        <w:ind w:firstLine="851"/>
        <w:jc w:val="both"/>
        <w:rPr>
          <w:sz w:val="28"/>
        </w:rPr>
      </w:pPr>
      <w:r w:rsidRPr="00EC316B">
        <w:rPr>
          <w:sz w:val="28"/>
        </w:rPr>
        <w:t>2</w:t>
      </w:r>
      <w:r w:rsidR="009917B8">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EC316B">
        <w:rPr>
          <w:rFonts w:ascii="Times New Roman" w:hAnsi="Times New Roman"/>
          <w:sz w:val="28"/>
        </w:rPr>
        <w:t>3</w:t>
      </w:r>
      <w:r w:rsidR="009917B8">
        <w:rPr>
          <w:rFonts w:ascii="Times New Roman" w:hAnsi="Times New Roman"/>
          <w:sz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sidR="009917B8">
        <w:rPr>
          <w:rFonts w:ascii="Times New Roman" w:hAnsi="Times New Roman"/>
          <w:sz w:val="28"/>
        </w:rPr>
        <w:lastRenderedPageBreak/>
        <w:t>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FF745F">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1"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FF745F">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FF745F">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Pr="00E76525" w:rsidRDefault="009917B8" w:rsidP="00E76525">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w:t>
      </w:r>
      <w:r>
        <w:rPr>
          <w:rFonts w:ascii="Times New Roman" w:hAnsi="Times New Roman"/>
          <w:sz w:val="28"/>
          <w:szCs w:val="28"/>
        </w:rPr>
        <w:lastRenderedPageBreak/>
        <w:t>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FF745F">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FF745F">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w:t>
      </w:r>
      <w:r w:rsidR="00FF745F">
        <w:rPr>
          <w:rFonts w:ascii="Times New Roman" w:hAnsi="Times New Roman"/>
          <w:sz w:val="28"/>
        </w:rPr>
        <w:t>анизует работу Совета, комиссий;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направляет поступившие в Совет проекты решений Совета и материалы к ним в комиссии </w:t>
      </w:r>
      <w:r w:rsidR="00FF745F">
        <w:rPr>
          <w:rFonts w:ascii="Times New Roman" w:hAnsi="Times New Roman"/>
          <w:sz w:val="28"/>
        </w:rPr>
        <w:t xml:space="preserve"> </w:t>
      </w:r>
      <w:r>
        <w:rPr>
          <w:rFonts w:ascii="Times New Roman" w:hAnsi="Times New Roman"/>
          <w:sz w:val="28"/>
        </w:rPr>
        <w:t>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E76525">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FF745F">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C40E49">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w:t>
      </w:r>
      <w:r w:rsidR="009917B8">
        <w:rPr>
          <w:rFonts w:ascii="Times New Roman" w:hAnsi="Times New Roman"/>
          <w:sz w:val="28"/>
        </w:rPr>
        <w:lastRenderedPageBreak/>
        <w:t>администрации, утверждает положения об отраслевых (функциональных) и территориальных</w:t>
      </w:r>
      <w:r w:rsidR="00C40E49">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C40E49">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w:t>
      </w:r>
      <w:r w:rsidR="00C40E49">
        <w:rPr>
          <w:rFonts w:ascii="Times New Roman" w:hAnsi="Times New Roman"/>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sidR="00C40E49">
        <w:rPr>
          <w:rFonts w:ascii="Times New Roman" w:hAnsi="Times New Roman"/>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2</w:t>
      </w:r>
      <w:r>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E47908">
        <w:rPr>
          <w:rFonts w:eastAsia="Times New Roman"/>
          <w:sz w:val="28"/>
        </w:rPr>
        <w:t>3</w:t>
      </w:r>
      <w:r>
        <w:rPr>
          <w:rFonts w:eastAsia="Times New Roman"/>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4</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5</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6</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7</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8</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Default="00E47908" w:rsidP="0081350A">
      <w:pPr>
        <w:pStyle w:val="ConsNormal"/>
        <w:ind w:firstLine="851"/>
        <w:jc w:val="both"/>
        <w:rPr>
          <w:rFonts w:ascii="Times New Roman" w:hAnsi="Times New Roman"/>
          <w:sz w:val="28"/>
        </w:rPr>
      </w:pPr>
      <w:r>
        <w:rPr>
          <w:rFonts w:ascii="Times New Roman" w:hAnsi="Times New Roman"/>
          <w:sz w:val="28"/>
        </w:rPr>
        <w:t>19</w:t>
      </w:r>
      <w:r w:rsidR="009917B8">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13E7D" w:rsidRPr="006838CA" w:rsidRDefault="003B1896" w:rsidP="006838CA">
      <w:pPr>
        <w:widowControl/>
        <w:suppressAutoHyphens w:val="0"/>
        <w:autoSpaceDE w:val="0"/>
        <w:autoSpaceDN w:val="0"/>
        <w:adjustRightInd w:val="0"/>
        <w:ind w:firstLine="851"/>
        <w:jc w:val="both"/>
        <w:rPr>
          <w:rFonts w:eastAsiaTheme="minorHAnsi"/>
          <w:b/>
          <w:kern w:val="0"/>
          <w:sz w:val="28"/>
          <w:szCs w:val="28"/>
        </w:rPr>
      </w:pPr>
      <w:r w:rsidRPr="006A68CC">
        <w:rPr>
          <w:rFonts w:eastAsiaTheme="minorHAnsi"/>
          <w:kern w:val="0"/>
          <w:sz w:val="28"/>
          <w:szCs w:val="28"/>
        </w:rPr>
        <w:lastRenderedPageBreak/>
        <w:t>2</w:t>
      </w:r>
      <w:r w:rsidR="00E47908" w:rsidRPr="006A68CC">
        <w:rPr>
          <w:rFonts w:eastAsiaTheme="minorHAnsi"/>
          <w:kern w:val="0"/>
          <w:sz w:val="28"/>
          <w:szCs w:val="28"/>
        </w:rPr>
        <w:t>0</w:t>
      </w:r>
      <w:r w:rsidRPr="006A68CC">
        <w:rPr>
          <w:rFonts w:eastAsiaTheme="minorHAnsi"/>
          <w:kern w:val="0"/>
          <w:sz w:val="28"/>
          <w:szCs w:val="28"/>
        </w:rPr>
        <w:t>)</w:t>
      </w:r>
      <w:r w:rsidR="00913E7D" w:rsidRPr="006A68CC">
        <w:rPr>
          <w:rFonts w:eastAsiaTheme="minorHAnsi"/>
          <w:kern w:val="0"/>
          <w:sz w:val="28"/>
          <w:szCs w:val="28"/>
        </w:rPr>
        <w:t xml:space="preserve"> при</w:t>
      </w:r>
      <w:r w:rsidR="006838CA" w:rsidRPr="006A68CC">
        <w:rPr>
          <w:rFonts w:eastAsiaTheme="minorHAnsi"/>
          <w:kern w:val="0"/>
          <w:sz w:val="28"/>
          <w:szCs w:val="28"/>
        </w:rPr>
        <w:t>ни</w:t>
      </w:r>
      <w:r w:rsidRPr="006A68CC">
        <w:rPr>
          <w:rFonts w:eastAsiaTheme="minorHAnsi"/>
          <w:kern w:val="0"/>
          <w:sz w:val="28"/>
          <w:szCs w:val="28"/>
        </w:rPr>
        <w:t>мает</w:t>
      </w:r>
      <w:r w:rsidR="00913E7D" w:rsidRPr="006A68CC">
        <w:rPr>
          <w:rFonts w:eastAsiaTheme="minorHAnsi"/>
          <w:kern w:val="0"/>
          <w:sz w:val="28"/>
          <w:szCs w:val="28"/>
        </w:rPr>
        <w:t xml:space="preserve"> решение о направлении согласованного или не согласованного в определенной части проекта генерального плана в </w:t>
      </w:r>
      <w:r w:rsidRPr="006A68CC">
        <w:rPr>
          <w:rFonts w:eastAsiaTheme="minorHAnsi"/>
          <w:kern w:val="0"/>
          <w:sz w:val="28"/>
          <w:szCs w:val="28"/>
        </w:rPr>
        <w:t>Совет</w:t>
      </w:r>
      <w:r w:rsidR="00913E7D" w:rsidRPr="006A68CC">
        <w:rPr>
          <w:rFonts w:eastAsiaTheme="minorHAnsi"/>
          <w:kern w:val="0"/>
          <w:sz w:val="28"/>
          <w:szCs w:val="28"/>
        </w:rPr>
        <w:t xml:space="preserve"> или об отклонении такого проекта и о направлении его на доработку</w:t>
      </w:r>
      <w:r w:rsidR="006838CA" w:rsidRPr="006A68CC">
        <w:rPr>
          <w:rFonts w:eastAsiaTheme="minorHAnsi"/>
          <w:kern w:val="0"/>
          <w:sz w:val="28"/>
          <w:szCs w:val="28"/>
        </w:rPr>
        <w:t>;</w:t>
      </w:r>
    </w:p>
    <w:p w:rsidR="009917B8" w:rsidRDefault="009917B8" w:rsidP="0081350A">
      <w:pPr>
        <w:pStyle w:val="22"/>
        <w:tabs>
          <w:tab w:val="left" w:pos="142"/>
        </w:tabs>
        <w:spacing w:before="0" w:after="0"/>
        <w:ind w:firstLine="851"/>
        <w:rPr>
          <w:rFonts w:eastAsia="Times New Roman"/>
          <w:i/>
        </w:rPr>
      </w:pPr>
      <w:r>
        <w:rPr>
          <w:rFonts w:eastAsia="Times New Roman"/>
        </w:rPr>
        <w:t>2</w:t>
      </w:r>
      <w:r w:rsidR="00E47908">
        <w:rPr>
          <w:rFonts w:eastAsia="Times New Roman"/>
        </w:rPr>
        <w:t>1</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917B8" w:rsidRDefault="009917B8" w:rsidP="0081350A">
      <w:pPr>
        <w:pStyle w:val="22"/>
        <w:spacing w:before="0" w:after="0"/>
        <w:ind w:firstLine="851"/>
        <w:rPr>
          <w:rFonts w:eastAsia="Times New Roman"/>
        </w:rPr>
      </w:pPr>
      <w:r>
        <w:rPr>
          <w:rFonts w:eastAsia="Times New Roman"/>
        </w:rPr>
        <w:t>2</w:t>
      </w:r>
      <w:r w:rsidR="00E47908">
        <w:rPr>
          <w:rFonts w:eastAsia="Times New Roman"/>
        </w:rPr>
        <w:t>2</w:t>
      </w:r>
      <w:r>
        <w:rPr>
          <w:rFonts w:eastAsia="Times New Roman"/>
        </w:rP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230762">
        <w:rPr>
          <w:rFonts w:eastAsia="Times New Roman"/>
        </w:rPr>
        <w:t>3</w:t>
      </w:r>
      <w:r>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7F2C6C">
        <w:rPr>
          <w:szCs w:val="28"/>
        </w:rPr>
        <w:t>Российской Федерации</w:t>
      </w:r>
      <w:r>
        <w:rPr>
          <w:rFonts w:eastAsia="Times New Roman"/>
        </w:rPr>
        <w:t xml:space="preserve">; </w:t>
      </w:r>
    </w:p>
    <w:p w:rsidR="009917B8" w:rsidRPr="006A68CC"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230762">
        <w:rPr>
          <w:rFonts w:ascii="Times New Roman" w:hAnsi="Times New Roman"/>
          <w:sz w:val="28"/>
        </w:rPr>
        <w:t>4</w:t>
      </w:r>
      <w:r>
        <w:rPr>
          <w:rFonts w:ascii="Times New Roman" w:hAnsi="Times New Roman"/>
          <w:sz w:val="28"/>
        </w:rPr>
        <w:t xml:space="preserve">) принимает решения об изменении одного вида разрешенного использования земельных участков и объектов капитального строительства на другой вид </w:t>
      </w:r>
      <w:r w:rsidR="00087419" w:rsidRPr="006A68CC">
        <w:rPr>
          <w:rFonts w:ascii="Times New Roman" w:hAnsi="Times New Roman"/>
          <w:sz w:val="28"/>
        </w:rPr>
        <w:t>такого использования</w:t>
      </w:r>
      <w:r w:rsidR="005276A1" w:rsidRPr="006A68CC">
        <w:rPr>
          <w:rFonts w:ascii="Times New Roman" w:hAnsi="Times New Roman"/>
          <w:sz w:val="28"/>
        </w:rPr>
        <w:t>, за исключением случаев, установленных действующим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230762">
        <w:rPr>
          <w:rFonts w:ascii="Times New Roman" w:hAnsi="Times New Roman"/>
          <w:sz w:val="28"/>
        </w:rPr>
        <w:t>5</w:t>
      </w:r>
      <w:r>
        <w:rPr>
          <w:rFonts w:ascii="Times New Roman" w:hAnsi="Times New Roman"/>
          <w:sz w:val="28"/>
        </w:rPr>
        <w:t>)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5B2C48">
        <w:rPr>
          <w:rFonts w:eastAsia="Times New Roman"/>
          <w:sz w:val="28"/>
        </w:rPr>
        <w:t xml:space="preserve"> </w:t>
      </w:r>
      <w:r>
        <w:rPr>
          <w:rFonts w:eastAsia="Times New Roman"/>
          <w:sz w:val="28"/>
        </w:rPr>
        <w:t>поселения или досрочного прекращения им своих полномочий, его полномочия в полном объеме осуществляет его заместитель или</w:t>
      </w:r>
      <w:r w:rsidR="00C40E49">
        <w:rPr>
          <w:rFonts w:eastAsia="Times New Roman"/>
          <w:sz w:val="28"/>
        </w:rPr>
        <w:t xml:space="preserve"> </w:t>
      </w:r>
      <w:r>
        <w:rPr>
          <w:rFonts w:eastAsia="Times New Roman"/>
          <w:sz w:val="28"/>
        </w:rPr>
        <w:t>в соответствии со специально изданным по данному вопросу правовым актом администрации</w:t>
      </w:r>
      <w:r w:rsidR="00C40E49">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7B056D">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sidR="006A68CC">
        <w:rPr>
          <w:sz w:val="28"/>
          <w:szCs w:val="28"/>
        </w:rPr>
        <w:t xml:space="preserve"> </w:t>
      </w:r>
      <w:r>
        <w:rPr>
          <w:sz w:val="28"/>
          <w:szCs w:val="28"/>
        </w:rPr>
        <w:t>Федерального закона от 06.10.2003</w:t>
      </w:r>
      <w:r w:rsidR="006A68CC">
        <w:rPr>
          <w:sz w:val="28"/>
          <w:szCs w:val="28"/>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lastRenderedPageBreak/>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C40E49">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6A68CC">
        <w:rPr>
          <w:sz w:val="28"/>
          <w:szCs w:val="28"/>
        </w:rPr>
        <w:t>Федеральным законом</w:t>
      </w:r>
      <w:r w:rsidR="00C40E49">
        <w:rPr>
          <w:b/>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6A68CC" w:rsidRDefault="00CA45AC" w:rsidP="00CA45AC">
      <w:pPr>
        <w:tabs>
          <w:tab w:val="left" w:pos="142"/>
        </w:tabs>
        <w:ind w:firstLine="851"/>
        <w:jc w:val="both"/>
        <w:rPr>
          <w:sz w:val="28"/>
          <w:szCs w:val="28"/>
        </w:rPr>
      </w:pPr>
      <w:r w:rsidRPr="006A68CC">
        <w:rPr>
          <w:sz w:val="28"/>
          <w:szCs w:val="28"/>
        </w:rPr>
        <w:t>В случаях, предусмотренных пунктами 1,5</w:t>
      </w:r>
      <w:r w:rsidR="00FF6879" w:rsidRPr="006A68CC">
        <w:rPr>
          <w:sz w:val="28"/>
          <w:szCs w:val="28"/>
        </w:rPr>
        <w:t>-</w:t>
      </w:r>
      <w:r w:rsidRPr="006A68CC">
        <w:rPr>
          <w:sz w:val="28"/>
          <w:szCs w:val="28"/>
        </w:rPr>
        <w:t xml:space="preserve">9,11 части 1 настоящей статьи, полномочия </w:t>
      </w:r>
      <w:r w:rsidR="008C1241" w:rsidRPr="006A68CC">
        <w:rPr>
          <w:sz w:val="28"/>
          <w:szCs w:val="28"/>
        </w:rPr>
        <w:t>главы поселения</w:t>
      </w:r>
      <w:r w:rsidRPr="006A68CC">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6A68CC" w:rsidRDefault="00CA45AC" w:rsidP="00CA45AC">
      <w:pPr>
        <w:ind w:firstLine="851"/>
        <w:jc w:val="both"/>
        <w:rPr>
          <w:sz w:val="28"/>
          <w:szCs w:val="28"/>
        </w:rPr>
      </w:pPr>
      <w:r w:rsidRPr="006A68CC">
        <w:rPr>
          <w:sz w:val="28"/>
          <w:szCs w:val="28"/>
        </w:rPr>
        <w:t>В случаях, предусмотренных пунктами 3,4,12</w:t>
      </w:r>
      <w:r w:rsidR="00FF6879" w:rsidRPr="006A68CC">
        <w:rPr>
          <w:sz w:val="28"/>
          <w:szCs w:val="28"/>
        </w:rPr>
        <w:t>-</w:t>
      </w:r>
      <w:r w:rsidRPr="006A68CC">
        <w:rPr>
          <w:sz w:val="28"/>
          <w:szCs w:val="28"/>
        </w:rPr>
        <w:t xml:space="preserve">14 части 1 настоящей статьи, полномочия </w:t>
      </w:r>
      <w:r w:rsidR="008C1241" w:rsidRPr="006A68CC">
        <w:rPr>
          <w:sz w:val="28"/>
          <w:szCs w:val="28"/>
        </w:rPr>
        <w:t>главы поселения</w:t>
      </w:r>
      <w:r w:rsidRPr="006A68CC">
        <w:rPr>
          <w:sz w:val="28"/>
          <w:szCs w:val="28"/>
        </w:rPr>
        <w:t xml:space="preserve"> прекращаются  со дня вступления в силу соответствующего правового акта, или срока, указанного в нем.</w:t>
      </w:r>
    </w:p>
    <w:p w:rsidR="00CA45AC" w:rsidRPr="006A68CC" w:rsidRDefault="00CA45AC" w:rsidP="0081350A">
      <w:pPr>
        <w:pStyle w:val="ConsNormal"/>
        <w:ind w:firstLine="851"/>
        <w:jc w:val="both"/>
        <w:rPr>
          <w:rFonts w:ascii="Times New Roman" w:hAnsi="Times New Roman"/>
          <w:sz w:val="28"/>
        </w:rPr>
      </w:pPr>
      <w:r w:rsidRPr="006A68CC">
        <w:rPr>
          <w:rFonts w:ascii="Times New Roman" w:hAnsi="Times New Roman"/>
          <w:sz w:val="28"/>
          <w:szCs w:val="28"/>
        </w:rPr>
        <w:t xml:space="preserve">В случае, предусмотренном пунктом 10 части 1 настоящей статьи, полномочия </w:t>
      </w:r>
      <w:r w:rsidR="008C1241" w:rsidRPr="006A68CC">
        <w:rPr>
          <w:rFonts w:ascii="Times New Roman" w:hAnsi="Times New Roman"/>
          <w:sz w:val="28"/>
          <w:szCs w:val="28"/>
        </w:rPr>
        <w:t>главы поселения</w:t>
      </w:r>
      <w:r w:rsidRPr="006A68CC">
        <w:rPr>
          <w:rFonts w:ascii="Times New Roman" w:hAnsi="Times New Roman"/>
          <w:sz w:val="28"/>
          <w:szCs w:val="28"/>
        </w:rPr>
        <w:t xml:space="preserve"> прекращаются со дня официального </w:t>
      </w:r>
      <w:r w:rsidRPr="006A68CC">
        <w:rPr>
          <w:rFonts w:ascii="Times New Roman" w:hAnsi="Times New Roman"/>
          <w:sz w:val="28"/>
          <w:szCs w:val="28"/>
        </w:rPr>
        <w:lastRenderedPageBreak/>
        <w:t>опубликования результатов голосования по отзыву, о чем на ближайшей сессии Совета принимается соответствующее решение.</w:t>
      </w:r>
    </w:p>
    <w:p w:rsidR="00935405" w:rsidRPr="00D23DC0" w:rsidRDefault="00935405"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w:t>
      </w:r>
      <w:r w:rsidRPr="003D4ED9">
        <w:lastRenderedPageBreak/>
        <w:t xml:space="preserve">за ненормированный рабочий день. Ежегодный основной оплачиваемый отпуск предоставляется главе поселения продолжительностью </w:t>
      </w:r>
      <w:r w:rsidR="006A68CC">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40E49">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свои полномочия на непостоянной основе, </w:t>
      </w:r>
      <w:r w:rsidR="0098585F" w:rsidRPr="002D5A50">
        <w:t>может</w:t>
      </w:r>
      <w:r w:rsidR="00C40E49">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775173" w:rsidRDefault="00803750" w:rsidP="0081350A">
      <w:pPr>
        <w:pStyle w:val="ConsNormal"/>
        <w:tabs>
          <w:tab w:val="left" w:pos="142"/>
        </w:tabs>
        <w:ind w:firstLine="851"/>
        <w:jc w:val="both"/>
        <w:rPr>
          <w:rFonts w:ascii="Times New Roman" w:hAnsi="Times New Roman"/>
          <w:strike/>
          <w:sz w:val="28"/>
        </w:rPr>
      </w:pPr>
      <w:r w:rsidRPr="00775173">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775173">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775173">
        <w:rPr>
          <w:rFonts w:ascii="Times New Roman" w:hAnsi="Times New Roman"/>
          <w:sz w:val="28"/>
          <w:szCs w:val="28"/>
        </w:rPr>
        <w:t xml:space="preserve">федеральными законами и </w:t>
      </w:r>
      <w:r w:rsidRPr="00775173">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F229D4" w:rsidRDefault="00B67F5C" w:rsidP="0081350A">
      <w:pPr>
        <w:pStyle w:val="ConsNormal"/>
        <w:tabs>
          <w:tab w:val="left" w:pos="142"/>
        </w:tabs>
        <w:ind w:firstLine="851"/>
        <w:jc w:val="both"/>
        <w:rPr>
          <w:rFonts w:ascii="Times New Roman" w:hAnsi="Times New Roman"/>
          <w:strike/>
          <w:sz w:val="28"/>
        </w:rPr>
      </w:pPr>
      <w:r w:rsidRPr="00F229D4">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EB31C7">
        <w:rPr>
          <w:rFonts w:ascii="Times New Roman" w:hAnsi="Times New Roman"/>
          <w:sz w:val="28"/>
        </w:rPr>
        <w:t xml:space="preserve">, </w:t>
      </w:r>
      <w:r>
        <w:rPr>
          <w:rFonts w:ascii="Times New Roman" w:hAnsi="Times New Roman"/>
          <w:sz w:val="28"/>
        </w:rPr>
        <w:t>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lastRenderedPageBreak/>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 xml:space="preserve">1) составляет для представления в Совет проект местного бюджета, а также проекты программ </w:t>
      </w:r>
      <w:r w:rsidR="00127528" w:rsidRPr="00775173">
        <w:rPr>
          <w:bCs/>
          <w:sz w:val="28"/>
          <w:szCs w:val="28"/>
        </w:rPr>
        <w:t>комплексного</w:t>
      </w:r>
      <w:r w:rsidR="007B056D">
        <w:rPr>
          <w:b/>
          <w:bCs/>
          <w:sz w:val="28"/>
          <w:szCs w:val="28"/>
        </w:rPr>
        <w:t xml:space="preserve"> </w:t>
      </w:r>
      <w:r w:rsidRPr="00BE3F2E">
        <w:rPr>
          <w:bCs/>
          <w:sz w:val="28"/>
          <w:szCs w:val="28"/>
        </w:rPr>
        <w:t>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775173">
        <w:rPr>
          <w:bCs/>
          <w:sz w:val="28"/>
          <w:szCs w:val="28"/>
        </w:rPr>
        <w:t>комплексного</w:t>
      </w:r>
      <w:r w:rsidR="007B056D" w:rsidRPr="00775173">
        <w:rPr>
          <w:bCs/>
          <w:sz w:val="28"/>
          <w:szCs w:val="28"/>
        </w:rPr>
        <w:t xml:space="preserve">  </w:t>
      </w:r>
      <w:r w:rsidRPr="00775173">
        <w:rPr>
          <w:bCs/>
          <w:sz w:val="28"/>
          <w:szCs w:val="28"/>
        </w:rPr>
        <w:t>социально-экономического развития для представления их в</w:t>
      </w:r>
      <w:r w:rsidRPr="00BE3F2E">
        <w:rPr>
          <w:bCs/>
          <w:sz w:val="28"/>
          <w:szCs w:val="28"/>
        </w:rPr>
        <w:t xml:space="preserve"> Совет;</w:t>
      </w:r>
    </w:p>
    <w:p w:rsidR="009917B8" w:rsidRPr="00E64CF2" w:rsidRDefault="009917B8" w:rsidP="0081350A">
      <w:pPr>
        <w:ind w:firstLine="851"/>
        <w:jc w:val="both"/>
        <w:rPr>
          <w:bCs/>
          <w:sz w:val="28"/>
          <w:szCs w:val="28"/>
        </w:rPr>
      </w:pPr>
      <w:r w:rsidRPr="00BE3F2E">
        <w:rPr>
          <w:bCs/>
          <w:sz w:val="28"/>
          <w:szCs w:val="28"/>
        </w:rPr>
        <w:t xml:space="preserve">3) осуществляет муниципальные заимствования, управление </w:t>
      </w:r>
      <w:r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w:t>
      </w:r>
      <w:r w:rsidR="007B056D">
        <w:rPr>
          <w:rFonts w:eastAsia="Times New Roman"/>
          <w:kern w:val="0"/>
          <w:sz w:val="28"/>
          <w:szCs w:val="28"/>
          <w:lang w:eastAsia="ru-RU"/>
        </w:rPr>
        <w:t xml:space="preserve"> </w:t>
      </w:r>
      <w:r w:rsidR="003D627F" w:rsidRPr="00E64CF2">
        <w:rPr>
          <w:rFonts w:eastAsia="Times New Roman"/>
          <w:kern w:val="0"/>
          <w:sz w:val="28"/>
          <w:szCs w:val="28"/>
          <w:lang w:eastAsia="ru-RU"/>
        </w:rPr>
        <w:t>предоставляет муниципальные гарантии, бюджетные кредиты</w:t>
      </w:r>
      <w:r w:rsidRPr="00E64CF2">
        <w:rPr>
          <w:bCs/>
          <w:sz w:val="28"/>
          <w:szCs w:val="28"/>
        </w:rPr>
        <w:t>;</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2624C5" w:rsidRDefault="009917B8" w:rsidP="0081350A">
      <w:pPr>
        <w:ind w:firstLine="851"/>
        <w:jc w:val="both"/>
        <w:rPr>
          <w:bCs/>
          <w:sz w:val="28"/>
          <w:szCs w:val="28"/>
        </w:rPr>
      </w:pPr>
      <w:r w:rsidRPr="00BE3F2E">
        <w:rPr>
          <w:bCs/>
          <w:sz w:val="28"/>
          <w:szCs w:val="28"/>
        </w:rPr>
        <w:t xml:space="preserve">5) устанавливает порядок принятия решений о разработке </w:t>
      </w:r>
      <w:r w:rsidR="00B46A08" w:rsidRPr="002624C5">
        <w:rPr>
          <w:rFonts w:eastAsia="Times New Roman"/>
          <w:kern w:val="0"/>
          <w:sz w:val="28"/>
          <w:szCs w:val="28"/>
          <w:lang w:eastAsia="ru-RU"/>
        </w:rPr>
        <w:t>муниципальных программ</w:t>
      </w:r>
      <w:r w:rsidR="00D65396" w:rsidRPr="002624C5">
        <w:rPr>
          <w:rFonts w:eastAsia="Times New Roman"/>
          <w:kern w:val="0"/>
          <w:sz w:val="28"/>
          <w:szCs w:val="28"/>
          <w:lang w:eastAsia="ru-RU"/>
        </w:rPr>
        <w:t>,</w:t>
      </w:r>
      <w:r w:rsidR="00B46A08" w:rsidRPr="002624C5">
        <w:rPr>
          <w:rFonts w:eastAsia="Times New Roman"/>
          <w:kern w:val="0"/>
          <w:sz w:val="28"/>
          <w:szCs w:val="28"/>
          <w:lang w:eastAsia="ru-RU"/>
        </w:rPr>
        <w:t xml:space="preserve"> и</w:t>
      </w:r>
      <w:r w:rsidR="00D65396" w:rsidRPr="002624C5">
        <w:rPr>
          <w:rFonts w:eastAsia="Times New Roman"/>
          <w:kern w:val="0"/>
          <w:sz w:val="28"/>
          <w:szCs w:val="28"/>
          <w:lang w:eastAsia="ru-RU"/>
        </w:rPr>
        <w:t>х</w:t>
      </w:r>
      <w:r w:rsidR="00B46A08" w:rsidRPr="002624C5">
        <w:rPr>
          <w:rFonts w:eastAsia="Times New Roman"/>
          <w:kern w:val="0"/>
          <w:sz w:val="28"/>
          <w:szCs w:val="28"/>
          <w:lang w:eastAsia="ru-RU"/>
        </w:rPr>
        <w:t xml:space="preserve">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 xml:space="preserve">организует в границах поселения электро-, тепло-, газо-, и </w:t>
      </w:r>
      <w:r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9917B8">
        <w:rPr>
          <w:rFonts w:eastAsia="Times New Roman"/>
          <w:sz w:val="28"/>
        </w:rPr>
        <w:t xml:space="preserve">) </w:t>
      </w:r>
      <w:r w:rsidR="001140A9"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9917B8">
        <w:rPr>
          <w:rFonts w:eastAsia="Times New Roman"/>
          <w:sz w:val="28"/>
        </w:rPr>
        <w:t xml:space="preserve">) создает условия </w:t>
      </w:r>
      <w:r w:rsidR="00B40AF4" w:rsidRPr="00D23DC0">
        <w:rPr>
          <w:rFonts w:eastAsia="Times New Roman"/>
          <w:sz w:val="28"/>
        </w:rPr>
        <w:t>для</w:t>
      </w:r>
      <w:r w:rsidR="007B056D">
        <w:rPr>
          <w:rFonts w:eastAsia="Times New Roman"/>
          <w:sz w:val="28"/>
        </w:rPr>
        <w:t xml:space="preserve"> </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lastRenderedPageBreak/>
        <w:t>6</w:t>
      </w:r>
      <w:r w:rsidR="009917B8">
        <w:rPr>
          <w:rFonts w:eastAsia="Times New Roman"/>
          <w:sz w:val="28"/>
        </w:rPr>
        <w:t>) 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организует сбор и вывоз бытовых отходов и мусора;</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sidR="009917B8">
        <w:rPr>
          <w:rFonts w:eastAsia="Times New Roman"/>
          <w:sz w:val="28"/>
        </w:rPr>
        <w:t>содействует в развитии сельскохозяйственного производства, создает условия для развития малого и среднего</w:t>
      </w:r>
      <w:r w:rsidR="007B056D">
        <w:rPr>
          <w:rFonts w:eastAsia="Times New Roman"/>
          <w:sz w:val="28"/>
        </w:rPr>
        <w:t xml:space="preserve"> </w:t>
      </w:r>
      <w:r w:rsidR="009917B8">
        <w:rPr>
          <w:rFonts w:eastAsia="Times New Roman"/>
          <w:sz w:val="28"/>
        </w:rPr>
        <w:t>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w:t>
      </w:r>
      <w:r w:rsidR="007B056D">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при осуществлении строительства, реконструкции</w:t>
      </w:r>
      <w:r w:rsidR="007B056D">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BB63C3" w:rsidRDefault="00BC2F87" w:rsidP="00775173">
      <w:pPr>
        <w:suppressAutoHyphens w:val="0"/>
        <w:autoSpaceDE w:val="0"/>
        <w:autoSpaceDN w:val="0"/>
        <w:adjustRightInd w:val="0"/>
        <w:ind w:firstLine="851"/>
        <w:jc w:val="both"/>
        <w:rPr>
          <w:rFonts w:eastAsia="Times New Roman"/>
          <w:kern w:val="0"/>
          <w:sz w:val="28"/>
          <w:szCs w:val="28"/>
          <w:lang w:eastAsia="ru-RU"/>
        </w:rPr>
      </w:pPr>
      <w:r w:rsidRPr="00B60159">
        <w:rPr>
          <w:rFonts w:eastAsia="Times New Roman"/>
          <w:kern w:val="0"/>
          <w:sz w:val="28"/>
          <w:szCs w:val="28"/>
          <w:lang w:eastAsia="ru-RU"/>
        </w:rPr>
        <w:t xml:space="preserve">5) согласовывает проект схемы территориального планирования муниципального образования </w:t>
      </w:r>
      <w:r w:rsidR="00155A30">
        <w:rPr>
          <w:rFonts w:eastAsia="Times New Roman"/>
          <w:kern w:val="0"/>
          <w:sz w:val="28"/>
          <w:szCs w:val="28"/>
          <w:lang w:eastAsia="ru-RU"/>
        </w:rPr>
        <w:t>Крымский район</w:t>
      </w:r>
      <w:r w:rsidRPr="00B60159">
        <w:rPr>
          <w:rFonts w:eastAsia="Times New Roman"/>
          <w:kern w:val="0"/>
          <w:sz w:val="28"/>
          <w:szCs w:val="28"/>
          <w:lang w:eastAsia="ru-RU"/>
        </w:rPr>
        <w:t xml:space="preserve"> </w:t>
      </w:r>
      <w:r w:rsidR="00155A30">
        <w:rPr>
          <w:rFonts w:eastAsia="Times New Roman"/>
          <w:kern w:val="0"/>
          <w:sz w:val="28"/>
          <w:szCs w:val="28"/>
          <w:lang w:eastAsia="ru-RU"/>
        </w:rPr>
        <w:t xml:space="preserve"> </w:t>
      </w:r>
      <w:r w:rsidRPr="00B60159">
        <w:rPr>
          <w:rFonts w:eastAsia="Times New Roman"/>
          <w:kern w:val="0"/>
          <w:sz w:val="28"/>
          <w:szCs w:val="28"/>
          <w:lang w:eastAsia="ru-RU"/>
        </w:rPr>
        <w:t xml:space="preserve"> в части возможного влияния планируемых для размещения объектов местного значения муниципального образования </w:t>
      </w:r>
      <w:r w:rsidR="00155A30">
        <w:rPr>
          <w:rFonts w:eastAsia="Times New Roman"/>
          <w:kern w:val="0"/>
          <w:sz w:val="28"/>
          <w:szCs w:val="28"/>
          <w:lang w:eastAsia="ru-RU"/>
        </w:rPr>
        <w:t xml:space="preserve">Крымский </w:t>
      </w:r>
      <w:r w:rsidRPr="00B60159">
        <w:rPr>
          <w:rFonts w:eastAsia="Times New Roman"/>
          <w:kern w:val="0"/>
          <w:sz w:val="28"/>
          <w:szCs w:val="28"/>
          <w:lang w:eastAsia="ru-RU"/>
        </w:rPr>
        <w:t>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D468B" w:rsidRPr="00775173" w:rsidRDefault="008D468B" w:rsidP="008D468B">
      <w:pPr>
        <w:suppressAutoHyphens w:val="0"/>
        <w:autoSpaceDE w:val="0"/>
        <w:autoSpaceDN w:val="0"/>
        <w:adjustRightInd w:val="0"/>
        <w:ind w:firstLine="851"/>
        <w:jc w:val="both"/>
        <w:rPr>
          <w:rFonts w:eastAsia="Times New Roman"/>
          <w:kern w:val="0"/>
          <w:sz w:val="28"/>
          <w:szCs w:val="28"/>
          <w:lang w:eastAsia="ru-RU"/>
        </w:rPr>
      </w:pPr>
      <w:r w:rsidRPr="00775173">
        <w:rPr>
          <w:sz w:val="28"/>
          <w:szCs w:val="28"/>
        </w:rPr>
        <w:t xml:space="preserve">6) разрабатывает программы комплексного развития систем коммунальной, </w:t>
      </w:r>
      <w:r w:rsidRPr="00775173">
        <w:rPr>
          <w:rFonts w:eastAsia="Calibri"/>
          <w:bCs/>
          <w:kern w:val="0"/>
          <w:sz w:val="28"/>
          <w:szCs w:val="28"/>
        </w:rPr>
        <w:t>транспортной, социальной</w:t>
      </w:r>
      <w:r w:rsidR="00155A30" w:rsidRPr="00775173">
        <w:rPr>
          <w:rFonts w:eastAsia="Calibri"/>
          <w:bCs/>
          <w:kern w:val="0"/>
          <w:sz w:val="28"/>
          <w:szCs w:val="28"/>
        </w:rPr>
        <w:t xml:space="preserve"> </w:t>
      </w:r>
      <w:r w:rsidRPr="00775173">
        <w:rPr>
          <w:sz w:val="28"/>
          <w:szCs w:val="28"/>
        </w:rPr>
        <w:t>инфраструктур поселения;</w:t>
      </w:r>
    </w:p>
    <w:p w:rsidR="009917B8" w:rsidRDefault="008D468B" w:rsidP="000B6F47">
      <w:pPr>
        <w:ind w:firstLine="851"/>
        <w:jc w:val="both"/>
        <w:rPr>
          <w:rFonts w:eastAsia="Times New Roman"/>
          <w:sz w:val="28"/>
        </w:rPr>
      </w:pPr>
      <w:r w:rsidRPr="00EC316B">
        <w:rPr>
          <w:rFonts w:eastAsia="Times New Roman"/>
          <w:sz w:val="28"/>
        </w:rPr>
        <w:lastRenderedPageBreak/>
        <w:t>7</w:t>
      </w:r>
      <w:r w:rsidR="000A3508" w:rsidRPr="00EC316B">
        <w:rPr>
          <w:rFonts w:eastAsia="Times New Roman"/>
          <w:sz w:val="28"/>
        </w:rPr>
        <w:t>)</w:t>
      </w:r>
      <w:r w:rsidR="00775173">
        <w:rPr>
          <w:rFonts w:eastAsia="Times New Roman"/>
          <w:sz w:val="28"/>
        </w:rPr>
        <w:t xml:space="preserve"> </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Default="008D468B" w:rsidP="0081350A">
      <w:pPr>
        <w:tabs>
          <w:tab w:val="left" w:pos="450"/>
        </w:tabs>
        <w:ind w:firstLine="851"/>
        <w:jc w:val="both"/>
        <w:rPr>
          <w:rFonts w:eastAsia="Times New Roman"/>
          <w:sz w:val="28"/>
        </w:rPr>
      </w:pPr>
      <w:r w:rsidRPr="00EC316B">
        <w:rPr>
          <w:rFonts w:eastAsia="Times New Roman"/>
          <w:sz w:val="28"/>
        </w:rPr>
        <w:t>8</w:t>
      </w:r>
      <w:r w:rsidR="009917B8" w:rsidRPr="00EC316B">
        <w:rPr>
          <w:rFonts w:eastAsia="Times New Roman"/>
          <w:sz w:val="28"/>
        </w:rPr>
        <w:t>)</w:t>
      </w:r>
      <w:r w:rsidR="009917B8">
        <w:rPr>
          <w:rFonts w:eastAsia="Times New Roman"/>
          <w:sz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8D468B" w:rsidP="0081350A">
      <w:pPr>
        <w:tabs>
          <w:tab w:val="left" w:pos="450"/>
        </w:tabs>
        <w:ind w:firstLine="851"/>
        <w:jc w:val="both"/>
        <w:rPr>
          <w:rFonts w:eastAsia="Times New Roman"/>
          <w:sz w:val="28"/>
        </w:rPr>
      </w:pPr>
      <w:r w:rsidRPr="00EC316B">
        <w:rPr>
          <w:rFonts w:eastAsia="Times New Roman"/>
          <w:sz w:val="28"/>
        </w:rPr>
        <w:t>9</w:t>
      </w:r>
      <w:r w:rsidR="009917B8" w:rsidRPr="00EC316B">
        <w:rPr>
          <w:rFonts w:eastAsia="Times New Roman"/>
          <w:sz w:val="28"/>
        </w:rPr>
        <w:t>)</w:t>
      </w:r>
      <w:r w:rsidR="009917B8">
        <w:rPr>
          <w:rFonts w:eastAsia="Times New Roman"/>
          <w:sz w:val="28"/>
        </w:rPr>
        <w:t xml:space="preserve">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8D468B" w:rsidP="0081350A">
      <w:pPr>
        <w:tabs>
          <w:tab w:val="left" w:pos="450"/>
        </w:tabs>
        <w:ind w:firstLine="851"/>
        <w:jc w:val="both"/>
        <w:rPr>
          <w:rFonts w:eastAsia="Times New Roman"/>
          <w:sz w:val="28"/>
        </w:rPr>
      </w:pPr>
      <w:r w:rsidRPr="00EC316B">
        <w:rPr>
          <w:rFonts w:eastAsia="Times New Roman"/>
          <w:sz w:val="28"/>
        </w:rPr>
        <w:t>10</w:t>
      </w:r>
      <w:r w:rsidR="009917B8" w:rsidRPr="00EC316B">
        <w:rPr>
          <w:rFonts w:eastAsia="Times New Roman"/>
          <w:sz w:val="28"/>
        </w:rPr>
        <w:t>)</w:t>
      </w:r>
      <w:r w:rsidR="009917B8">
        <w:rPr>
          <w:rFonts w:eastAsia="Times New Roman"/>
          <w:sz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sidRPr="00EC316B">
        <w:rPr>
          <w:rFonts w:eastAsia="Times New Roman"/>
          <w:sz w:val="28"/>
        </w:rPr>
        <w:t>1</w:t>
      </w:r>
      <w:r w:rsidR="008D468B" w:rsidRPr="00EC316B">
        <w:rPr>
          <w:rFonts w:eastAsia="Times New Roman"/>
          <w:sz w:val="28"/>
        </w:rPr>
        <w:t>1</w:t>
      </w:r>
      <w:r w:rsidRPr="00EC316B">
        <w:rPr>
          <w:rFonts w:eastAsia="Times New Roman"/>
          <w:sz w:val="28"/>
        </w:rPr>
        <w:t>)</w:t>
      </w:r>
      <w:r>
        <w:rPr>
          <w:rFonts w:eastAsia="Times New Roman"/>
          <w:sz w:val="28"/>
        </w:rPr>
        <w:t xml:space="preserve"> иные полномочия, предусмотренные законодательством.</w:t>
      </w:r>
    </w:p>
    <w:p w:rsidR="00AD7F0D" w:rsidRDefault="00AD7F0D" w:rsidP="0081350A">
      <w:pPr>
        <w:ind w:firstLine="851"/>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sidR="00155A30">
        <w:rPr>
          <w:sz w:val="28"/>
        </w:rPr>
        <w:t xml:space="preserve"> </w:t>
      </w:r>
      <w:r>
        <w:rPr>
          <w:sz w:val="28"/>
        </w:rPr>
        <w:t>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00155A30">
        <w:rPr>
          <w:rFonts w:ascii="Times New Roman" w:hAnsi="Times New Roman"/>
          <w:sz w:val="28"/>
        </w:rPr>
        <w:t xml:space="preserve"> </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155A30">
        <w:rPr>
          <w:rFonts w:ascii="Times New Roman" w:eastAsiaTheme="minorHAnsi" w:hAnsi="Times New Roman" w:cs="Times New Roman"/>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w:t>
      </w:r>
      <w:r w:rsidR="00155A30">
        <w:rPr>
          <w:rFonts w:ascii="Times New Roman" w:hAnsi="Times New Roman"/>
          <w:sz w:val="28"/>
        </w:rPr>
        <w:t xml:space="preserve"> поселения</w:t>
      </w:r>
      <w:r w:rsidRPr="00022709">
        <w:rPr>
          <w:rFonts w:ascii="Times New Roman" w:hAnsi="Times New Roman"/>
          <w:sz w:val="28"/>
        </w:rPr>
        <w:t>;</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представляет информацию участникам дорожного движения о наличии объектов </w:t>
      </w:r>
      <w:r w:rsidR="00EE20AD" w:rsidRPr="00775173">
        <w:rPr>
          <w:rFonts w:ascii="Times New Roman" w:hAnsi="Times New Roman"/>
          <w:b w:val="0"/>
          <w:sz w:val="28"/>
        </w:rPr>
        <w:t>сервиса</w:t>
      </w:r>
      <w:r w:rsidR="00155A30" w:rsidRPr="00775173">
        <w:rPr>
          <w:rFonts w:ascii="Times New Roman" w:hAnsi="Times New Roman"/>
          <w:b w:val="0"/>
          <w:sz w:val="28"/>
        </w:rPr>
        <w:t xml:space="preserve"> </w:t>
      </w:r>
      <w:r>
        <w:rPr>
          <w:rFonts w:ascii="Times New Roman" w:hAnsi="Times New Roman"/>
          <w:b w:val="0"/>
          <w:sz w:val="28"/>
        </w:rPr>
        <w:t xml:space="preserve">и расположении ближайших </w:t>
      </w:r>
      <w:r w:rsidR="00667E68" w:rsidRPr="002624C5">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BB63C3" w:rsidRDefault="00BB63C3" w:rsidP="00775173">
      <w:pPr>
        <w:tabs>
          <w:tab w:val="left" w:pos="0"/>
        </w:tabs>
        <w:jc w:val="both"/>
        <w:rPr>
          <w:rFonts w:eastAsia="Times New Roman"/>
          <w:sz w:val="28"/>
        </w:rPr>
      </w:pPr>
    </w:p>
    <w:p w:rsidR="009917B8" w:rsidRDefault="009917B8" w:rsidP="005F72AB">
      <w:pPr>
        <w:ind w:right="-2" w:firstLine="851"/>
        <w:jc w:val="both"/>
        <w:rPr>
          <w:rFonts w:eastAsia="Times New Roman"/>
          <w:b/>
          <w:sz w:val="28"/>
        </w:rPr>
      </w:pPr>
      <w:r>
        <w:rPr>
          <w:rFonts w:eastAsia="Times New Roman"/>
          <w:b/>
          <w:sz w:val="28"/>
        </w:rPr>
        <w:t>Статья 39.</w:t>
      </w:r>
      <w:r w:rsidR="00BB63C3">
        <w:rPr>
          <w:rFonts w:eastAsia="Times New Roman"/>
          <w:b/>
          <w:sz w:val="28"/>
        </w:rPr>
        <w:t xml:space="preserve"> </w:t>
      </w:r>
      <w:r>
        <w:rPr>
          <w:rFonts w:eastAsia="Times New Roman"/>
          <w:b/>
          <w:sz w:val="28"/>
        </w:rPr>
        <w:t>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B60159" w:rsidRDefault="008815D2"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lastRenderedPageBreak/>
        <w:t xml:space="preserve">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8815D2" w:rsidP="008815D2">
      <w:pPr>
        <w:tabs>
          <w:tab w:val="left" w:pos="390"/>
        </w:tabs>
        <w:ind w:firstLine="851"/>
        <w:jc w:val="both"/>
        <w:rPr>
          <w:rFonts w:eastAsia="Times New Roman"/>
          <w:sz w:val="28"/>
        </w:rPr>
      </w:pPr>
      <w:r>
        <w:rPr>
          <w:rFonts w:eastAsia="Times New Roman"/>
          <w:sz w:val="28"/>
        </w:rPr>
        <w:t xml:space="preserve">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8815D2" w:rsidP="008815D2">
      <w:pPr>
        <w:tabs>
          <w:tab w:val="left" w:pos="390"/>
        </w:tabs>
        <w:ind w:firstLine="851"/>
        <w:jc w:val="both"/>
        <w:rPr>
          <w:rFonts w:eastAsia="Times New Roman"/>
          <w:sz w:val="28"/>
        </w:rPr>
      </w:pPr>
      <w:r>
        <w:rPr>
          <w:rFonts w:eastAsia="Times New Roman"/>
          <w:sz w:val="28"/>
        </w:rPr>
        <w:t xml:space="preserve">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8815D2" w:rsidP="008815D2">
      <w:pPr>
        <w:tabs>
          <w:tab w:val="left" w:pos="390"/>
        </w:tabs>
        <w:ind w:firstLine="851"/>
        <w:jc w:val="both"/>
        <w:rPr>
          <w:rFonts w:eastAsia="Times New Roman"/>
          <w:sz w:val="28"/>
        </w:rPr>
      </w:pPr>
      <w:r>
        <w:rPr>
          <w:rStyle w:val="80"/>
        </w:rPr>
        <w:t xml:space="preserve">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8815D2" w:rsidP="008815D2">
      <w:pPr>
        <w:tabs>
          <w:tab w:val="left" w:pos="390"/>
        </w:tabs>
        <w:ind w:firstLine="851"/>
        <w:jc w:val="both"/>
        <w:rPr>
          <w:rFonts w:eastAsia="Times New Roman"/>
          <w:sz w:val="28"/>
        </w:rPr>
      </w:pPr>
      <w:r>
        <w:rPr>
          <w:rFonts w:eastAsia="Times New Roman"/>
          <w:sz w:val="28"/>
        </w:rPr>
        <w:t xml:space="preserve">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sidR="00155A30">
        <w:t xml:space="preserve"> </w:t>
      </w:r>
      <w:r>
        <w:t>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w:t>
      </w:r>
      <w:r w:rsidR="00155A30">
        <w:rPr>
          <w:sz w:val="28"/>
        </w:rPr>
        <w:t xml:space="preserve"> </w:t>
      </w:r>
      <w:r>
        <w:rPr>
          <w:sz w:val="28"/>
        </w:rPr>
        <w:t>и изымает 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sidR="00155A30">
        <w:t xml:space="preserve"> </w:t>
      </w:r>
      <w:r>
        <w:t>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9917B8">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w:t>
      </w:r>
      <w:r w:rsidR="009917B8" w:rsidRPr="00EC316B">
        <w:rPr>
          <w:rFonts w:eastAsia="Times New Roman"/>
          <w:sz w:val="28"/>
        </w:rPr>
        <w:t>Федерации</w:t>
      </w:r>
      <w:r w:rsidR="00155A30" w:rsidRPr="00EC316B">
        <w:rPr>
          <w:rFonts w:eastAsia="Times New Roman"/>
          <w:sz w:val="28"/>
        </w:rPr>
        <w:t xml:space="preserve"> </w:t>
      </w:r>
      <w:r w:rsidR="00F46999" w:rsidRPr="00775173">
        <w:rPr>
          <w:rFonts w:eastAsia="Calibri"/>
          <w:bCs/>
          <w:kern w:val="0"/>
          <w:sz w:val="28"/>
          <w:szCs w:val="28"/>
          <w:lang w:eastAsia="ru-RU"/>
        </w:rPr>
        <w:t>от 21.02.1992 № 2395-1</w:t>
      </w:r>
      <w:r w:rsidR="00155A30">
        <w:rPr>
          <w:rFonts w:eastAsia="Calibri"/>
          <w:b/>
          <w:bCs/>
          <w:kern w:val="0"/>
          <w:sz w:val="28"/>
          <w:szCs w:val="28"/>
          <w:lang w:eastAsia="ru-RU"/>
        </w:rPr>
        <w:t xml:space="preserve"> </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lastRenderedPageBreak/>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775173" w:rsidRDefault="00775173"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sidR="00155A30">
        <w:rPr>
          <w:rFonts w:ascii="Times New Roman" w:hAnsi="Times New Roman"/>
          <w:sz w:val="28"/>
        </w:rPr>
        <w:t xml:space="preserve"> </w:t>
      </w:r>
      <w:r>
        <w:rPr>
          <w:rFonts w:ascii="Times New Roman" w:hAnsi="Times New Roman"/>
          <w:sz w:val="28"/>
        </w:rPr>
        <w:t>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sidR="00155A30">
        <w:t xml:space="preserve"> </w:t>
      </w:r>
      <w:r>
        <w:t xml:space="preserve">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w:t>
      </w:r>
      <w:r w:rsidR="00155A30">
        <w:rPr>
          <w:rFonts w:ascii="Times New Roman" w:hAnsi="Times New Roman"/>
          <w:sz w:val="28"/>
        </w:rPr>
        <w:t xml:space="preserve"> </w:t>
      </w:r>
      <w:r>
        <w:rPr>
          <w:rFonts w:ascii="Times New Roman" w:hAnsi="Times New Roman"/>
          <w:sz w:val="28"/>
        </w:rPr>
        <w:t>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t>8) формирует архивные фонды поселения;</w:t>
      </w:r>
    </w:p>
    <w:p w:rsidR="009917B8" w:rsidRDefault="009917B8" w:rsidP="0081350A">
      <w:pPr>
        <w:pStyle w:val="WW-2"/>
        <w:rPr>
          <w:rFonts w:eastAsia="Lucida Sans Unicode"/>
        </w:rPr>
      </w:pPr>
      <w:r>
        <w:rPr>
          <w:rFonts w:eastAsia="Lucida Sans Unicode"/>
        </w:rPr>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w:t>
      </w:r>
      <w:r w:rsidR="00BB63C3">
        <w:rPr>
          <w:rFonts w:ascii="Times New Roman" w:hAnsi="Times New Roman"/>
          <w:sz w:val="28"/>
        </w:rPr>
        <w:t xml:space="preserve"> </w:t>
      </w:r>
      <w:r>
        <w:rPr>
          <w:rFonts w:ascii="Times New Roman" w:hAnsi="Times New Roman"/>
          <w:sz w:val="28"/>
        </w:rPr>
        <w:t xml:space="preserve">Полномочия администрации по регулированию отношений в области функционирования, развития и охраны курортов, </w:t>
      </w:r>
      <w:r>
        <w:rPr>
          <w:rFonts w:ascii="Times New Roman" w:hAnsi="Times New Roman"/>
          <w:sz w:val="28"/>
        </w:rPr>
        <w:lastRenderedPageBreak/>
        <w:t>лечебно-оздоровительных местностей и природных лечебных ресурсов</w:t>
      </w:r>
      <w:r w:rsidR="00B81A6B" w:rsidRPr="00345942">
        <w:rPr>
          <w:rFonts w:ascii="Times New Roman" w:hAnsi="Times New Roman"/>
          <w:sz w:val="28"/>
          <w:szCs w:val="28"/>
        </w:rPr>
        <w:t>,</w:t>
      </w:r>
      <w:r w:rsidR="00B81A6B" w:rsidRPr="00B81A6B">
        <w:rPr>
          <w:rFonts w:ascii="Times New Roman" w:hAnsi="Times New Roman"/>
          <w:sz w:val="28"/>
          <w:szCs w:val="28"/>
          <w:highlight w:val="yellow"/>
        </w:rPr>
        <w:t xml:space="preserve"> </w:t>
      </w:r>
      <w:r w:rsidR="00B81A6B" w:rsidRPr="00EC316B">
        <w:rPr>
          <w:rFonts w:ascii="Times New Roman" w:hAnsi="Times New Roman"/>
          <w:sz w:val="28"/>
          <w:szCs w:val="28"/>
        </w:rPr>
        <w:t>лесных отношений</w:t>
      </w:r>
      <w:r>
        <w:rPr>
          <w:rFonts w:ascii="Times New Roman" w:hAnsi="Times New Roman"/>
          <w:sz w:val="28"/>
        </w:rPr>
        <w:t xml:space="preserve">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00B81A6B" w:rsidRPr="00EC316B">
        <w:rPr>
          <w:rFonts w:ascii="Times New Roman" w:hAnsi="Times New Roman"/>
          <w:b/>
          <w:sz w:val="28"/>
          <w:szCs w:val="28"/>
        </w:rPr>
        <w:t xml:space="preserve">, </w:t>
      </w:r>
      <w:r w:rsidR="00B81A6B" w:rsidRPr="00775173">
        <w:rPr>
          <w:rFonts w:ascii="Times New Roman" w:hAnsi="Times New Roman"/>
          <w:sz w:val="28"/>
          <w:szCs w:val="28"/>
        </w:rPr>
        <w:t>лесных отношений</w:t>
      </w:r>
      <w:r>
        <w:rPr>
          <w:rFonts w:ascii="Times New Roman" w:hAnsi="Times New Roman"/>
          <w:sz w:val="28"/>
        </w:rPr>
        <w:t xml:space="preserve">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9917B8">
        <w:t xml:space="preserve">) осуществляет использование, охрану, защиту и воспроизводство </w:t>
      </w:r>
      <w:r w:rsidR="00250586" w:rsidRPr="00775173">
        <w:t>городских</w:t>
      </w:r>
      <w:r w:rsidR="00345942">
        <w:rPr>
          <w:b/>
        </w:rPr>
        <w:t xml:space="preserve"> </w:t>
      </w:r>
      <w:r w:rsidR="009917B8" w:rsidRPr="00233FA7">
        <w:t>лесов,</w:t>
      </w:r>
      <w:r w:rsidR="00345942">
        <w:t xml:space="preserve"> </w:t>
      </w:r>
      <w:r w:rsidR="009917B8">
        <w:t xml:space="preserve">лесов особо охраняемых </w:t>
      </w:r>
      <w:r w:rsidR="00250586" w:rsidRPr="00775173">
        <w:t>природных</w:t>
      </w:r>
      <w:r w:rsidR="00345942" w:rsidRPr="00775173">
        <w:t xml:space="preserve"> </w:t>
      </w:r>
      <w:r w:rsidR="009917B8">
        <w:t>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9917B8">
        <w:t>) 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Pr="002624C5" w:rsidRDefault="009917B8"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00EE31C8" w:rsidRPr="002624C5">
        <w:rPr>
          <w:rFonts w:ascii="Times New Roman" w:hAnsi="Times New Roman"/>
          <w:kern w:val="0"/>
          <w:sz w:val="28"/>
          <w:szCs w:val="28"/>
          <w:lang w:eastAsia="ru-RU"/>
        </w:rPr>
        <w:t>территориальной,</w:t>
      </w:r>
      <w:r w:rsidR="00F70C29">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00351499" w:rsidRPr="002624C5">
        <w:rPr>
          <w:rFonts w:ascii="Times New Roman" w:hAnsi="Times New Roman"/>
          <w:kern w:val="0"/>
          <w:sz w:val="28"/>
          <w:szCs w:val="28"/>
          <w:lang w:eastAsia="ru-RU"/>
        </w:rPr>
        <w:t>территориальной,</w:t>
      </w:r>
      <w:r w:rsidR="00F70C29">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w:t>
      </w:r>
      <w:r w:rsidR="009917B8" w:rsidRPr="002624C5">
        <w:rPr>
          <w:rFonts w:ascii="Times New Roman" w:hAnsi="Times New Roman"/>
          <w:sz w:val="28"/>
        </w:rPr>
        <w:t xml:space="preserve">организует и осуществляет мероприятия по </w:t>
      </w:r>
      <w:r w:rsidR="00351499" w:rsidRPr="002624C5">
        <w:rPr>
          <w:rFonts w:ascii="Times New Roman" w:hAnsi="Times New Roman"/>
          <w:kern w:val="0"/>
          <w:sz w:val="28"/>
          <w:szCs w:val="28"/>
          <w:lang w:eastAsia="ru-RU"/>
        </w:rPr>
        <w:t>территориальной обороне и</w:t>
      </w:r>
      <w:r w:rsidR="00F70C29">
        <w:rPr>
          <w:rFonts w:ascii="Times New Roman" w:hAnsi="Times New Roman"/>
          <w:kern w:val="0"/>
          <w:sz w:val="28"/>
          <w:szCs w:val="28"/>
          <w:lang w:eastAsia="ru-RU"/>
        </w:rPr>
        <w:t xml:space="preserve"> </w:t>
      </w:r>
      <w:r w:rsidR="009917B8" w:rsidRPr="002624C5">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2) </w:t>
      </w:r>
      <w:r w:rsidR="009917B8" w:rsidRPr="002624C5">
        <w:rPr>
          <w:rFonts w:ascii="Times New Roman" w:hAnsi="Times New Roman"/>
          <w:sz w:val="28"/>
        </w:rPr>
        <w:t xml:space="preserve">проводит мероприятия по гражданской обороне, разрабатывает и </w:t>
      </w:r>
      <w:r w:rsidR="002739DE" w:rsidRPr="00775173">
        <w:rPr>
          <w:rFonts w:ascii="Times New Roman" w:hAnsi="Times New Roman"/>
          <w:sz w:val="28"/>
        </w:rPr>
        <w:t>реализовывает</w:t>
      </w:r>
      <w:r w:rsidR="00F70C29">
        <w:rPr>
          <w:rFonts w:ascii="Times New Roman" w:hAnsi="Times New Roman"/>
          <w:b/>
          <w:sz w:val="28"/>
        </w:rPr>
        <w:t xml:space="preserve"> </w:t>
      </w:r>
      <w:r w:rsidR="009917B8" w:rsidRPr="002624C5">
        <w:rPr>
          <w:rFonts w:ascii="Times New Roman" w:hAnsi="Times New Roman"/>
          <w:sz w:val="28"/>
        </w:rPr>
        <w:t>планы гражданской обороны и защиты населения;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3) </w:t>
      </w:r>
      <w:r w:rsidR="009917B8" w:rsidRPr="002624C5">
        <w:rPr>
          <w:rFonts w:ascii="Times New Roman" w:hAnsi="Times New Roman"/>
          <w:sz w:val="28"/>
        </w:rPr>
        <w:t>проводит подготовку и обучение населения в области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kern w:val="0"/>
          <w:sz w:val="28"/>
          <w:szCs w:val="28"/>
          <w:lang w:eastAsia="ru-RU"/>
        </w:rPr>
        <w:t xml:space="preserve">4) </w:t>
      </w:r>
      <w:r w:rsidR="00351499" w:rsidRPr="002624C5">
        <w:rPr>
          <w:rFonts w:ascii="Times New Roman" w:hAnsi="Times New Roman"/>
          <w:kern w:val="0"/>
          <w:sz w:val="28"/>
          <w:szCs w:val="28"/>
          <w:lang w:eastAsia="ru-RU"/>
        </w:rPr>
        <w:t>создает и</w:t>
      </w:r>
      <w:r w:rsidR="00F70C29">
        <w:rPr>
          <w:rFonts w:ascii="Times New Roman" w:hAnsi="Times New Roman"/>
          <w:kern w:val="0"/>
          <w:sz w:val="28"/>
          <w:szCs w:val="28"/>
          <w:lang w:eastAsia="ru-RU"/>
        </w:rPr>
        <w:t xml:space="preserve"> </w:t>
      </w:r>
      <w:r w:rsidR="009917B8" w:rsidRPr="002624C5">
        <w:rPr>
          <w:rFonts w:ascii="Times New Roman" w:hAnsi="Times New Roman"/>
          <w:sz w:val="28"/>
        </w:rPr>
        <w:t xml:space="preserve">поддерживает в состоянии постоянной готовности к использованию </w:t>
      </w:r>
      <w:r w:rsidR="00351499" w:rsidRPr="002624C5">
        <w:rPr>
          <w:rFonts w:ascii="Times New Roman" w:hAnsi="Times New Roman"/>
          <w:sz w:val="28"/>
          <w:szCs w:val="28"/>
        </w:rPr>
        <w:t xml:space="preserve">муниципальные </w:t>
      </w:r>
      <w:r w:rsidR="009917B8" w:rsidRPr="002624C5">
        <w:rPr>
          <w:rFonts w:ascii="Times New Roman" w:hAnsi="Times New Roman"/>
          <w:sz w:val="28"/>
        </w:rPr>
        <w:t>системы оповещ</w:t>
      </w:r>
      <w:r w:rsidR="009917B8" w:rsidRPr="00646C8D">
        <w:rPr>
          <w:rFonts w:ascii="Times New Roman" w:hAnsi="Times New Roman"/>
          <w:sz w:val="28"/>
        </w:rPr>
        <w:t xml:space="preserve">ения населения об </w:t>
      </w:r>
      <w:r w:rsidR="009917B8" w:rsidRPr="002624C5">
        <w:rPr>
          <w:rFonts w:ascii="Times New Roman" w:hAnsi="Times New Roman"/>
          <w:sz w:val="28"/>
        </w:rPr>
        <w:t xml:space="preserve">опасностях, возникающих при ведении военных действий или вследствие этих действий, </w:t>
      </w:r>
      <w:r w:rsidR="00B66D62" w:rsidRPr="002624C5">
        <w:rPr>
          <w:rFonts w:ascii="Times New Roman" w:hAnsi="Times New Roman"/>
          <w:kern w:val="0"/>
          <w:sz w:val="28"/>
          <w:szCs w:val="28"/>
          <w:lang w:eastAsia="ru-RU"/>
        </w:rPr>
        <w:t>а также об угрозе возникновения или о</w:t>
      </w:r>
      <w:r w:rsidR="00F70C29">
        <w:rPr>
          <w:rFonts w:ascii="Times New Roman" w:hAnsi="Times New Roman"/>
          <w:kern w:val="0"/>
          <w:sz w:val="28"/>
          <w:szCs w:val="28"/>
          <w:lang w:eastAsia="ru-RU"/>
        </w:rPr>
        <w:t xml:space="preserve"> </w:t>
      </w:r>
      <w:r w:rsidR="009917B8" w:rsidRPr="002624C5">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5) </w:t>
      </w:r>
      <w:r w:rsidR="009917B8" w:rsidRPr="002624C5">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lastRenderedPageBreak/>
        <w:t xml:space="preserve">6) </w:t>
      </w:r>
      <w:r w:rsidR="009917B8" w:rsidRPr="002624C5">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7) </w:t>
      </w:r>
      <w:r w:rsidR="009917B8"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2624C5" w:rsidRDefault="00204CC6" w:rsidP="00204CC6">
      <w:pPr>
        <w:suppressAutoHyphens w:val="0"/>
        <w:autoSpaceDE w:val="0"/>
        <w:autoSpaceDN w:val="0"/>
        <w:adjustRightInd w:val="0"/>
        <w:ind w:firstLine="851"/>
        <w:jc w:val="both"/>
        <w:rPr>
          <w:rFonts w:eastAsia="Times New Roman"/>
          <w:kern w:val="0"/>
          <w:sz w:val="28"/>
          <w:szCs w:val="28"/>
          <w:lang w:eastAsia="ru-RU"/>
        </w:rPr>
      </w:pPr>
      <w:r w:rsidRPr="002624C5">
        <w:rPr>
          <w:rFonts w:eastAsia="Times New Roman"/>
          <w:kern w:val="0"/>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917B8" w:rsidRPr="002624C5" w:rsidRDefault="00204CC6"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9) </w:t>
      </w:r>
      <w:r w:rsidR="003765F0" w:rsidRPr="002624C5">
        <w:rPr>
          <w:rFonts w:ascii="Times New Roman" w:hAnsi="Times New Roman"/>
          <w:kern w:val="0"/>
          <w:sz w:val="28"/>
          <w:szCs w:val="28"/>
          <w:lang w:eastAsia="ru-RU"/>
        </w:rPr>
        <w:t>осуществляет</w:t>
      </w:r>
      <w:r w:rsidR="00F70C29">
        <w:rPr>
          <w:rFonts w:ascii="Times New Roman" w:hAnsi="Times New Roman"/>
          <w:kern w:val="0"/>
          <w:sz w:val="28"/>
          <w:szCs w:val="28"/>
          <w:lang w:eastAsia="ru-RU"/>
        </w:rPr>
        <w:t xml:space="preserve"> </w:t>
      </w:r>
      <w:r w:rsidR="009917B8" w:rsidRPr="002624C5">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FD7DF4" w:rsidRPr="002624C5" w:rsidRDefault="00FD7DF4" w:rsidP="00FD7DF4">
      <w:pPr>
        <w:suppressAutoHyphens w:val="0"/>
        <w:autoSpaceDE w:val="0"/>
        <w:autoSpaceDN w:val="0"/>
        <w:adjustRightInd w:val="0"/>
        <w:ind w:firstLine="851"/>
        <w:jc w:val="both"/>
        <w:rPr>
          <w:sz w:val="28"/>
          <w:szCs w:val="28"/>
        </w:rPr>
      </w:pPr>
      <w:r w:rsidRPr="002624C5">
        <w:rPr>
          <w:sz w:val="28"/>
          <w:szCs w:val="28"/>
        </w:rPr>
        <w:t xml:space="preserve">10) </w:t>
      </w:r>
      <w:r w:rsidRPr="002624C5">
        <w:rPr>
          <w:rFonts w:eastAsia="Times New Roman"/>
          <w:kern w:val="0"/>
          <w:sz w:val="28"/>
          <w:szCs w:val="28"/>
          <w:lang w:eastAsia="ru-RU"/>
        </w:rPr>
        <w:t>осуществляет информирование населения о чрезвычайных ситуациях;</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t xml:space="preserve">5) создает, осуществляет содержание и организует деятельность </w:t>
      </w:r>
      <w:r>
        <w:lastRenderedPageBreak/>
        <w:t>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EC316B">
      <w:pPr>
        <w:pStyle w:val="ConsNormal"/>
        <w:ind w:firstLine="0"/>
        <w:rPr>
          <w:rFonts w:ascii="Times New Roman" w:hAnsi="Times New Roman"/>
          <w:sz w:val="28"/>
        </w:rPr>
      </w:pPr>
    </w:p>
    <w:p w:rsidR="00DF1777" w:rsidRPr="002624C5" w:rsidRDefault="00DF1777"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 xml:space="preserve">Администрация в области </w:t>
      </w:r>
      <w:r w:rsidRPr="002624C5">
        <w:rPr>
          <w:bCs/>
          <w:sz w:val="28"/>
          <w:szCs w:val="28"/>
        </w:rPr>
        <w:t>регулирования тарифов и надбавок организаций коммунального комплекса</w:t>
      </w:r>
      <w:r w:rsidRPr="002624C5">
        <w:rPr>
          <w:sz w:val="28"/>
          <w:szCs w:val="28"/>
        </w:rPr>
        <w:t xml:space="preserve"> осуществляет следующие полномочия:</w:t>
      </w:r>
    </w:p>
    <w:p w:rsidR="00DF1777" w:rsidRPr="002624C5" w:rsidRDefault="00DF1777" w:rsidP="00DF1777">
      <w:pPr>
        <w:ind w:firstLine="851"/>
        <w:jc w:val="both"/>
        <w:rPr>
          <w:sz w:val="28"/>
          <w:szCs w:val="28"/>
        </w:rPr>
      </w:pPr>
      <w:r w:rsidRPr="002624C5">
        <w:rPr>
          <w:sz w:val="28"/>
          <w:szCs w:val="28"/>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2) опубликовывает информацию о тарифах и надбавках;</w:t>
      </w:r>
    </w:p>
    <w:p w:rsidR="00DF1777" w:rsidRPr="002624C5" w:rsidRDefault="00DF1777" w:rsidP="00DF1777">
      <w:pPr>
        <w:pStyle w:val="21"/>
        <w:tabs>
          <w:tab w:val="left" w:pos="70"/>
        </w:tabs>
        <w:suppressAutoHyphens w:val="0"/>
        <w:ind w:firstLine="851"/>
        <w:rPr>
          <w:szCs w:val="28"/>
        </w:rPr>
      </w:pPr>
      <w:r w:rsidRPr="002624C5">
        <w:rPr>
          <w:szCs w:val="28"/>
        </w:rPr>
        <w:t>3) принимает решения и выдает предписания</w:t>
      </w:r>
      <w:r w:rsidRPr="00775173">
        <w:rPr>
          <w:szCs w:val="28"/>
        </w:rPr>
        <w:t>,</w:t>
      </w:r>
      <w:r w:rsidR="003D2D06" w:rsidRPr="00775173">
        <w:rPr>
          <w:szCs w:val="28"/>
        </w:rPr>
        <w:t xml:space="preserve"> </w:t>
      </w:r>
      <w:r w:rsidR="00171C33" w:rsidRPr="00775173">
        <w:rPr>
          <w:szCs w:val="28"/>
        </w:rPr>
        <w:t xml:space="preserve">в пределах полномочий, </w:t>
      </w:r>
      <w:r w:rsidR="00B81A6B" w:rsidRPr="00775173">
        <w:rPr>
          <w:szCs w:val="28"/>
        </w:rPr>
        <w:t xml:space="preserve">установленных </w:t>
      </w:r>
      <w:r w:rsidR="00B81A6B" w:rsidRPr="00775173">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00B81A6B" w:rsidRPr="00EC316B">
        <w:rPr>
          <w:rFonts w:eastAsia="Times New Roman"/>
          <w:b/>
          <w:kern w:val="0"/>
          <w:szCs w:val="28"/>
          <w:lang w:eastAsia="ru-RU"/>
        </w:rPr>
        <w:t>»</w:t>
      </w:r>
      <w:r w:rsidR="00B81A6B" w:rsidRPr="00EC316B">
        <w:rPr>
          <w:b/>
          <w:szCs w:val="28"/>
        </w:rPr>
        <w:t>,</w:t>
      </w:r>
      <w:r w:rsidRPr="002624C5">
        <w:rPr>
          <w:szCs w:val="28"/>
        </w:rPr>
        <w:t xml:space="preserve"> которые обязательны для исполнения организациями коммунального комплекса;</w:t>
      </w:r>
    </w:p>
    <w:p w:rsidR="00DF1777" w:rsidRPr="002624C5" w:rsidRDefault="00DF1777" w:rsidP="00DF1777">
      <w:pPr>
        <w:tabs>
          <w:tab w:val="left" w:pos="105"/>
        </w:tabs>
        <w:ind w:firstLine="851"/>
        <w:jc w:val="both"/>
        <w:rPr>
          <w:rFonts w:eastAsia="Arial"/>
          <w:sz w:val="28"/>
          <w:szCs w:val="28"/>
        </w:rPr>
      </w:pPr>
      <w:r w:rsidRPr="002624C5">
        <w:rPr>
          <w:sz w:val="28"/>
          <w:szCs w:val="28"/>
        </w:rPr>
        <w:t xml:space="preserve">4) </w:t>
      </w:r>
      <w:r w:rsidRPr="002624C5">
        <w:rPr>
          <w:rFonts w:eastAsia="Arial"/>
          <w:sz w:val="28"/>
          <w:szCs w:val="28"/>
        </w:rPr>
        <w:t xml:space="preserve">устанавливает надбавки к тарифам на услуги организаций коммунального комплекса в соответствии с </w:t>
      </w:r>
      <w:r w:rsidRPr="002624C5">
        <w:rPr>
          <w:rFonts w:eastAsia="Times New Roman"/>
          <w:sz w:val="28"/>
          <w:szCs w:val="28"/>
          <w:lang w:eastAsia="ru-RU"/>
        </w:rPr>
        <w:t>предельным индексом, установленным органом регулирования Краснодарского края для поселения</w:t>
      </w:r>
      <w:r w:rsidRPr="002624C5">
        <w:rPr>
          <w:rFonts w:eastAsia="Arial"/>
          <w:sz w:val="28"/>
          <w:szCs w:val="28"/>
        </w:rPr>
        <w:t>;</w:t>
      </w:r>
    </w:p>
    <w:p w:rsidR="00E33208" w:rsidRPr="002624C5" w:rsidRDefault="00D74866" w:rsidP="00E33208">
      <w:pPr>
        <w:pStyle w:val="21"/>
        <w:tabs>
          <w:tab w:val="left" w:pos="70"/>
        </w:tabs>
        <w:suppressAutoHyphens w:val="0"/>
        <w:ind w:firstLine="851"/>
        <w:rPr>
          <w:szCs w:val="28"/>
        </w:rPr>
      </w:pPr>
      <w:r w:rsidRPr="00EC316B">
        <w:rPr>
          <w:szCs w:val="28"/>
        </w:rPr>
        <w:t>5</w:t>
      </w:r>
      <w:r w:rsidR="00E33208" w:rsidRPr="00EC316B">
        <w:rPr>
          <w:szCs w:val="28"/>
        </w:rPr>
        <w:t>)</w:t>
      </w:r>
      <w:r w:rsidR="00E33208" w:rsidRPr="002624C5">
        <w:rPr>
          <w:szCs w:val="28"/>
        </w:rPr>
        <w:t xml:space="preserve"> иные полномочия, предусмотренные законодательством.</w:t>
      </w:r>
    </w:p>
    <w:p w:rsidR="00DF1777" w:rsidRDefault="00DF1777" w:rsidP="00DF1777">
      <w:pPr>
        <w:autoSpaceDE w:val="0"/>
        <w:ind w:firstLine="851"/>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C3483B" w:rsidRPr="00775173" w:rsidRDefault="009917B8" w:rsidP="00C3483B">
      <w:pPr>
        <w:suppressAutoHyphens w:val="0"/>
        <w:autoSpaceDE w:val="0"/>
        <w:autoSpaceDN w:val="0"/>
        <w:adjustRightInd w:val="0"/>
        <w:ind w:firstLine="851"/>
        <w:jc w:val="both"/>
        <w:rPr>
          <w:rFonts w:eastAsia="Times New Roman"/>
          <w:kern w:val="0"/>
          <w:sz w:val="28"/>
          <w:szCs w:val="28"/>
          <w:lang w:eastAsia="ru-RU"/>
        </w:rPr>
      </w:pPr>
      <w:r w:rsidRPr="00775173">
        <w:rPr>
          <w:sz w:val="28"/>
          <w:szCs w:val="28"/>
        </w:rPr>
        <w:t xml:space="preserve">1. </w:t>
      </w:r>
      <w:r w:rsidR="00C3483B" w:rsidRPr="00775173">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775173">
        <w:rPr>
          <w:rFonts w:eastAsia="Times New Roman"/>
          <w:kern w:val="0"/>
          <w:sz w:val="28"/>
          <w:szCs w:val="28"/>
          <w:lang w:eastAsia="ru-RU"/>
        </w:rPr>
        <w:t>Краснодарского края</w:t>
      </w:r>
      <w:r w:rsidR="00C3483B" w:rsidRPr="00775173">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w:t>
      </w:r>
      <w:r w:rsidR="00775173">
        <w:rPr>
          <w:sz w:val="28"/>
          <w:szCs w:val="28"/>
        </w:rPr>
        <w:t>ральным законом от 26.12.2008 №</w:t>
      </w:r>
      <w:r>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3D2D06"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3D2D06">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3D2D06">
        <w:t xml:space="preserve"> </w:t>
      </w:r>
      <w:r w:rsidR="003D2D06" w:rsidRPr="003D2D06">
        <w:rPr>
          <w:sz w:val="28"/>
          <w:szCs w:val="28"/>
        </w:rPr>
        <w:t>администрацией  Кеслеровского сельского поселения Крымского района</w:t>
      </w:r>
      <w:r w:rsidRPr="003D2D06">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3D2D06">
        <w:rPr>
          <w:rFonts w:eastAsiaTheme="minorHAnsi"/>
          <w:kern w:val="0"/>
          <w:sz w:val="28"/>
          <w:szCs w:val="28"/>
        </w:rPr>
        <w:t xml:space="preserve"> </w:t>
      </w:r>
      <w:r w:rsidR="009917B8">
        <w:rPr>
          <w:sz w:val="28"/>
          <w:szCs w:val="28"/>
        </w:rPr>
        <w:t>муниципального контроля</w:t>
      </w:r>
      <w:r w:rsidR="003D2D06">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EC316B">
        <w:rPr>
          <w:sz w:val="28"/>
          <w:szCs w:val="28"/>
        </w:rPr>
        <w:t>4</w:t>
      </w:r>
      <w:r w:rsidR="009917B8">
        <w:rPr>
          <w:sz w:val="28"/>
          <w:szCs w:val="28"/>
        </w:rPr>
        <w:t xml:space="preserve">) осуществление иных предусмотренных федеральными законами, </w:t>
      </w:r>
      <w:r w:rsidR="009917B8" w:rsidRPr="00775173">
        <w:rPr>
          <w:sz w:val="28"/>
          <w:szCs w:val="28"/>
        </w:rPr>
        <w:t xml:space="preserve">законами </w:t>
      </w:r>
      <w:r w:rsidRPr="00775173">
        <w:rPr>
          <w:rFonts w:eastAsiaTheme="minorHAnsi"/>
          <w:kern w:val="0"/>
          <w:sz w:val="28"/>
          <w:szCs w:val="28"/>
        </w:rPr>
        <w:t>и иными нормативными правовыми актами</w:t>
      </w:r>
      <w:r w:rsidR="003D2D06">
        <w:rPr>
          <w:rFonts w:eastAsiaTheme="minorHAnsi"/>
          <w:b/>
          <w:kern w:val="0"/>
          <w:sz w:val="28"/>
          <w:szCs w:val="28"/>
        </w:rPr>
        <w:t xml:space="preserve"> </w:t>
      </w:r>
      <w:r w:rsidR="00E82211" w:rsidRPr="00E82211">
        <w:rPr>
          <w:rFonts w:eastAsiaTheme="minorHAnsi"/>
          <w:kern w:val="0"/>
          <w:sz w:val="28"/>
          <w:szCs w:val="28"/>
        </w:rPr>
        <w:t>Краснодарского края</w:t>
      </w:r>
      <w:r w:rsidR="003D2D06">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EC316B">
        <w:rPr>
          <w:rFonts w:ascii="Times New Roman" w:hAnsi="Times New Roman"/>
          <w:sz w:val="28"/>
          <w:szCs w:val="28"/>
        </w:rPr>
        <w:t xml:space="preserve">администрацией </w:t>
      </w:r>
      <w:r w:rsidR="003D2D06" w:rsidRPr="003D2D06">
        <w:rPr>
          <w:rFonts w:ascii="Times New Roman" w:hAnsi="Times New Roman"/>
          <w:sz w:val="28"/>
          <w:szCs w:val="28"/>
        </w:rPr>
        <w:t xml:space="preserve"> Кеслеровского сельского поселения Крымского района</w:t>
      </w:r>
      <w:r w:rsidR="003D2D06">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3D2D06">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3D2D06">
        <w:rPr>
          <w:sz w:val="28"/>
        </w:rPr>
        <w:t xml:space="preserve">  </w:t>
      </w:r>
      <w:r>
        <w:rPr>
          <w:sz w:val="28"/>
        </w:rPr>
        <w:t>(работодатель).</w:t>
      </w:r>
    </w:p>
    <w:p w:rsidR="009917B8" w:rsidRDefault="009917B8" w:rsidP="0081350A">
      <w:pPr>
        <w:ind w:firstLine="900"/>
        <w:jc w:val="both"/>
        <w:rPr>
          <w:sz w:val="28"/>
        </w:rPr>
      </w:pPr>
      <w:r>
        <w:rPr>
          <w:sz w:val="28"/>
        </w:rPr>
        <w:lastRenderedPageBreak/>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sidR="003D2D06">
        <w:rPr>
          <w:sz w:val="28"/>
        </w:rPr>
        <w:t xml:space="preserve">,  </w:t>
      </w:r>
      <w:r>
        <w:rPr>
          <w:sz w:val="28"/>
        </w:rPr>
        <w:t xml:space="preserve">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003D2D06">
        <w:rPr>
          <w:sz w:val="28"/>
        </w:rPr>
        <w:t>,</w:t>
      </w:r>
      <w:r>
        <w:rPr>
          <w:sz w:val="28"/>
        </w:rPr>
        <w:t xml:space="preserve"> законы и иные нормативные правовые акты Краснодарского края, настоящий</w:t>
      </w:r>
      <w:r w:rsidR="003D2D06">
        <w:rPr>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Статья 50.Муниципальные должности и</w:t>
      </w:r>
      <w:r>
        <w:rPr>
          <w:sz w:val="28"/>
        </w:rPr>
        <w:t xml:space="preserve"> д</w:t>
      </w:r>
      <w:r>
        <w:rPr>
          <w:b/>
          <w:sz w:val="28"/>
        </w:rPr>
        <w:t>олжности муниципальной службы</w:t>
      </w:r>
    </w:p>
    <w:p w:rsidR="009917B8" w:rsidRDefault="009917B8" w:rsidP="00ED308E">
      <w:pPr>
        <w:ind w:firstLine="709"/>
        <w:jc w:val="both"/>
        <w:rPr>
          <w:sz w:val="28"/>
        </w:rPr>
      </w:pPr>
      <w:r>
        <w:rPr>
          <w:sz w:val="28"/>
        </w:rPr>
        <w:t xml:space="preserve">1. Уставом в соответствии с Законом Краснодарского края </w:t>
      </w:r>
      <w:r w:rsidR="002000AE" w:rsidRPr="00775173">
        <w:rPr>
          <w:sz w:val="28"/>
          <w:szCs w:val="28"/>
        </w:rPr>
        <w:t>от 08.06.2007 № 1243-КЗ</w:t>
      </w:r>
      <w:r w:rsidR="003D2D06">
        <w:rPr>
          <w:b/>
          <w:sz w:val="28"/>
          <w:szCs w:val="28"/>
        </w:rPr>
        <w:t xml:space="preserve"> </w:t>
      </w:r>
      <w:r w:rsidR="00DF727E">
        <w:rPr>
          <w:sz w:val="28"/>
        </w:rPr>
        <w:t>«</w:t>
      </w:r>
      <w:r>
        <w:rPr>
          <w:sz w:val="28"/>
        </w:rPr>
        <w:t>О Реестре муниципальных должностей и Реестре должностей муниципальной службы</w:t>
      </w:r>
      <w:r w:rsidR="003D2D06">
        <w:rPr>
          <w:sz w:val="28"/>
        </w:rPr>
        <w:t xml:space="preserve"> </w:t>
      </w:r>
      <w:r w:rsidR="00E34A78" w:rsidRPr="00775173">
        <w:rPr>
          <w:sz w:val="28"/>
          <w:szCs w:val="28"/>
        </w:rPr>
        <w:t>в Краснодарском крае</w:t>
      </w:r>
      <w:r w:rsidR="00DF727E" w:rsidRPr="00775173">
        <w:rPr>
          <w:sz w:val="28"/>
        </w:rPr>
        <w:t>»</w:t>
      </w:r>
      <w:r>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xml:space="preserve">- председатель </w:t>
      </w:r>
      <w:r w:rsidR="003D2D06">
        <w:rPr>
          <w:sz w:val="28"/>
        </w:rPr>
        <w:t xml:space="preserve"> </w:t>
      </w:r>
      <w:r>
        <w:rPr>
          <w:sz w:val="28"/>
        </w:rPr>
        <w:t>комиссии</w:t>
      </w:r>
      <w:r w:rsidR="003D2D06">
        <w:rPr>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775173">
        <w:rPr>
          <w:sz w:val="28"/>
          <w:szCs w:val="28"/>
        </w:rPr>
        <w:t>от 08.06.2007 № 1243-КЗ</w:t>
      </w:r>
      <w:r w:rsidR="003D2D06">
        <w:rPr>
          <w:b/>
          <w:sz w:val="28"/>
          <w:szCs w:val="28"/>
        </w:rPr>
        <w:t xml:space="preserve"> </w:t>
      </w:r>
      <w:r>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775173">
        <w:rPr>
          <w:sz w:val="28"/>
          <w:szCs w:val="28"/>
        </w:rPr>
        <w:t>от 08.06.2007 № 1243-КЗ</w:t>
      </w:r>
      <w:r w:rsidR="003D2D06" w:rsidRPr="00775173">
        <w:rPr>
          <w:sz w:val="28"/>
          <w:szCs w:val="28"/>
        </w:rPr>
        <w:t xml:space="preserve"> </w:t>
      </w:r>
      <w:r>
        <w:rPr>
          <w:sz w:val="28"/>
        </w:rPr>
        <w:t xml:space="preserve">«О Реестре муниципальных должностей и Реестре должностей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775173">
        <w:rPr>
          <w:sz w:val="28"/>
          <w:szCs w:val="28"/>
        </w:rPr>
        <w:t>от 02.03.2007 № 25-ФЗ</w:t>
      </w:r>
      <w:r w:rsidR="00EC316B">
        <w:rPr>
          <w:b/>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w:t>
      </w:r>
      <w:r w:rsidR="003D2D06">
        <w:rPr>
          <w:sz w:val="28"/>
        </w:rPr>
        <w:t xml:space="preserve"> </w:t>
      </w:r>
      <w:r w:rsidR="00E7086E" w:rsidRPr="00775173">
        <w:rPr>
          <w:sz w:val="28"/>
          <w:szCs w:val="28"/>
        </w:rPr>
        <w:t>от 02.03.2007 № 25-ФЗ</w:t>
      </w:r>
      <w:r w:rsidR="00EC316B" w:rsidRPr="00775173">
        <w:rPr>
          <w:sz w:val="28"/>
          <w:szCs w:val="28"/>
        </w:rPr>
        <w:t xml:space="preserve"> </w:t>
      </w:r>
      <w:r w:rsidR="00DF727E">
        <w:rPr>
          <w:sz w:val="28"/>
        </w:rPr>
        <w:t>«</w:t>
      </w:r>
      <w:r>
        <w:rPr>
          <w:sz w:val="28"/>
        </w:rPr>
        <w:t xml:space="preserve">О муниципальной службе в </w:t>
      </w:r>
      <w:r>
        <w:rPr>
          <w:sz w:val="28"/>
        </w:rPr>
        <w:lastRenderedPageBreak/>
        <w:t>Российской Федерации</w:t>
      </w:r>
      <w:r w:rsidR="00DF727E">
        <w:rPr>
          <w:sz w:val="28"/>
        </w:rPr>
        <w:t>»</w:t>
      </w:r>
      <w:r>
        <w:rPr>
          <w:sz w:val="28"/>
        </w:rPr>
        <w:t xml:space="preserve"> в качестве</w:t>
      </w:r>
      <w:r w:rsidR="003D2D06">
        <w:rPr>
          <w:sz w:val="28"/>
        </w:rPr>
        <w:t xml:space="preserve"> </w:t>
      </w:r>
      <w:r>
        <w:rPr>
          <w:sz w:val="28"/>
        </w:rPr>
        <w:t>ограничений, связанных с муниципальной службой.</w:t>
      </w:r>
    </w:p>
    <w:p w:rsidR="009917B8" w:rsidRDefault="009917B8" w:rsidP="0081350A">
      <w:pPr>
        <w:ind w:firstLine="900"/>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775173">
        <w:rPr>
          <w:sz w:val="28"/>
          <w:szCs w:val="28"/>
        </w:rPr>
        <w:t>от 02.03.2007 № 25-ФЗ</w:t>
      </w:r>
      <w:r w:rsidR="003D2D06">
        <w:rPr>
          <w:b/>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775173">
        <w:rPr>
          <w:sz w:val="28"/>
          <w:szCs w:val="28"/>
        </w:rPr>
        <w:t>от 02.03.2007 № 25-ФЗ</w:t>
      </w:r>
      <w:r w:rsidR="003D2D06">
        <w:rPr>
          <w:b/>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775173">
        <w:rPr>
          <w:sz w:val="28"/>
          <w:szCs w:val="28"/>
        </w:rPr>
        <w:t>от 08.06.2007 № 1243-КЗ</w:t>
      </w:r>
      <w:r w:rsidR="003D2D06">
        <w:rPr>
          <w:b/>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3D2D06">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B02BD8">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3D2D06">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276AC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81350A">
      <w:pPr>
        <w:ind w:firstLine="900"/>
        <w:jc w:val="both"/>
        <w:rPr>
          <w:sz w:val="28"/>
          <w:szCs w:val="28"/>
        </w:rPr>
      </w:pPr>
    </w:p>
    <w:p w:rsidR="009917B8" w:rsidRDefault="009917B8" w:rsidP="0081350A">
      <w:pPr>
        <w:pStyle w:val="2"/>
        <w:keepNext w:val="0"/>
        <w:spacing w:before="0" w:after="0"/>
        <w:ind w:firstLine="708"/>
        <w:jc w:val="both"/>
        <w:rPr>
          <w:rFonts w:ascii="Times New Roman" w:hAnsi="Times New Roman"/>
          <w:b w:val="0"/>
          <w:i w:val="0"/>
        </w:rPr>
      </w:pPr>
      <w:r>
        <w:rPr>
          <w:rFonts w:ascii="Times New Roman" w:hAnsi="Times New Roman"/>
          <w:i w:val="0"/>
        </w:rPr>
        <w:lastRenderedPageBreak/>
        <w:t>Статья 54. Гарантии для муниципального служащего</w:t>
      </w:r>
    </w:p>
    <w:p w:rsidR="009917B8" w:rsidRPr="008422BF" w:rsidRDefault="009917B8" w:rsidP="008422BF">
      <w:pPr>
        <w:pStyle w:val="a6"/>
        <w:spacing w:after="0"/>
        <w:ind w:firstLine="902"/>
        <w:jc w:val="both"/>
        <w:rPr>
          <w:sz w:val="28"/>
        </w:rPr>
      </w:pPr>
      <w:r>
        <w:rPr>
          <w:sz w:val="28"/>
        </w:rPr>
        <w:t>Гарантии, предоставляемые муниципальному служащему, устанавливаются</w:t>
      </w:r>
      <w:r w:rsidR="003D2D06">
        <w:rPr>
          <w:sz w:val="28"/>
        </w:rPr>
        <w:t xml:space="preserve"> </w:t>
      </w:r>
      <w:r>
        <w:rPr>
          <w:sz w:val="28"/>
        </w:rPr>
        <w:t xml:space="preserve">Федеральным законом </w:t>
      </w:r>
      <w:r w:rsidR="00927170" w:rsidRPr="00775173">
        <w:rPr>
          <w:sz w:val="28"/>
          <w:szCs w:val="28"/>
        </w:rPr>
        <w:t>от 02.03.2007 № 25-ФЗ</w:t>
      </w:r>
      <w:r w:rsidR="00EC316B" w:rsidRPr="00775173">
        <w:rPr>
          <w:sz w:val="28"/>
          <w:szCs w:val="28"/>
        </w:rPr>
        <w:t xml:space="preserve"> </w:t>
      </w:r>
      <w:r w:rsidR="00DF727E" w:rsidRPr="00775173">
        <w:rPr>
          <w:sz w:val="28"/>
        </w:rPr>
        <w:t>«</w:t>
      </w:r>
      <w:r w:rsidRPr="00775173">
        <w:rPr>
          <w:sz w:val="28"/>
        </w:rPr>
        <w:t>О муниципальной службе в Российской Федерации</w:t>
      </w:r>
      <w:r w:rsidR="00DF727E" w:rsidRPr="00775173">
        <w:rPr>
          <w:sz w:val="28"/>
        </w:rPr>
        <w:t>»</w:t>
      </w:r>
      <w:r w:rsidRPr="00775173">
        <w:rPr>
          <w:sz w:val="28"/>
        </w:rPr>
        <w:t xml:space="preserve">, Законом Краснодарского края </w:t>
      </w:r>
      <w:r w:rsidR="00DF6A2F" w:rsidRPr="00775173">
        <w:rPr>
          <w:sz w:val="28"/>
          <w:szCs w:val="28"/>
        </w:rPr>
        <w:t>от 08.06.2007 № 1243-КЗ</w:t>
      </w:r>
      <w:r w:rsidR="00EC316B" w:rsidRPr="00775173">
        <w:rPr>
          <w:sz w:val="28"/>
          <w:szCs w:val="28"/>
        </w:rPr>
        <w:t xml:space="preserve"> </w:t>
      </w:r>
      <w:r w:rsidR="00DF727E" w:rsidRPr="00775173">
        <w:rPr>
          <w:sz w:val="28"/>
        </w:rPr>
        <w:t>«</w:t>
      </w:r>
      <w:r>
        <w:rPr>
          <w:sz w:val="28"/>
        </w:rPr>
        <w:t>О муниципальной службе в Краснодарском крае</w:t>
      </w:r>
      <w:r w:rsidR="00DF727E">
        <w:rPr>
          <w:sz w:val="28"/>
        </w:rPr>
        <w:t>»</w:t>
      </w:r>
      <w:r>
        <w:rPr>
          <w:sz w:val="28"/>
        </w:rPr>
        <w:t xml:space="preserve">. </w:t>
      </w:r>
    </w:p>
    <w:p w:rsidR="00EC316B" w:rsidRPr="00EC316B" w:rsidRDefault="00EC316B" w:rsidP="00EC316B"/>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F25C37">
        <w:rPr>
          <w:sz w:val="28"/>
        </w:rPr>
        <w:t xml:space="preserve"> </w:t>
      </w:r>
      <w:r w:rsidR="00DF6A2F" w:rsidRPr="00775173">
        <w:rPr>
          <w:sz w:val="28"/>
          <w:szCs w:val="28"/>
        </w:rPr>
        <w:t>от 02.03.2007 № 25-ФЗ</w:t>
      </w:r>
      <w:r w:rsidR="00EC316B">
        <w:rPr>
          <w:b/>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544ECE" w:rsidRPr="00775173" w:rsidRDefault="009917B8" w:rsidP="00BB76CE">
      <w:pPr>
        <w:widowControl/>
        <w:suppressAutoHyphens w:val="0"/>
        <w:autoSpaceDE w:val="0"/>
        <w:autoSpaceDN w:val="0"/>
        <w:adjustRightInd w:val="0"/>
        <w:ind w:firstLine="851"/>
        <w:jc w:val="both"/>
        <w:rPr>
          <w:rFonts w:eastAsiaTheme="minorHAnsi"/>
          <w:kern w:val="0"/>
          <w:sz w:val="28"/>
          <w:szCs w:val="28"/>
        </w:rPr>
      </w:pPr>
      <w:r>
        <w:rPr>
          <w:sz w:val="28"/>
        </w:rPr>
        <w:t xml:space="preserve">4.Положение о проведении аттестации утверждается муниципальным правовым актом в соответствии </w:t>
      </w:r>
      <w:r w:rsidRPr="00775173">
        <w:rPr>
          <w:sz w:val="28"/>
        </w:rPr>
        <w:t xml:space="preserve">с </w:t>
      </w:r>
      <w:r w:rsidR="00544ECE" w:rsidRPr="00775173">
        <w:rPr>
          <w:rFonts w:eastAsiaTheme="minorHAnsi"/>
          <w:kern w:val="0"/>
          <w:sz w:val="28"/>
          <w:szCs w:val="28"/>
        </w:rPr>
        <w:t xml:space="preserve">типовым положением о проведении аттестации муниципальных служащих, </w:t>
      </w:r>
      <w:r w:rsidR="00BB76CE" w:rsidRPr="00775173">
        <w:rPr>
          <w:rFonts w:eastAsia="Calibri"/>
          <w:kern w:val="0"/>
          <w:sz w:val="28"/>
          <w:szCs w:val="28"/>
        </w:rPr>
        <w:t>утвержденным Законом Краснодарского края о</w:t>
      </w:r>
      <w:r w:rsidR="00BB76CE" w:rsidRPr="00775173">
        <w:rPr>
          <w:rFonts w:eastAsiaTheme="minorHAnsi"/>
          <w:kern w:val="0"/>
          <w:sz w:val="28"/>
          <w:szCs w:val="28"/>
        </w:rPr>
        <w:t>т 27.09.2007 № 1323-КЗ «О Типовом положении о проведении аттестации муниципальных служащих»</w:t>
      </w:r>
      <w:r w:rsidR="00BB76CE" w:rsidRPr="00775173">
        <w:rPr>
          <w:rFonts w:eastAsia="Calibri"/>
          <w:kern w:val="0"/>
          <w:sz w:val="28"/>
          <w:szCs w:val="28"/>
        </w:rPr>
        <w:t>.</w:t>
      </w:r>
    </w:p>
    <w:p w:rsidR="009917B8" w:rsidRPr="00775173"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775173">
        <w:rPr>
          <w:sz w:val="28"/>
          <w:szCs w:val="28"/>
        </w:rPr>
        <w:t>от 02.03.2007 № 25-ФЗ</w:t>
      </w:r>
      <w:r w:rsidR="00EC316B" w:rsidRPr="00775173">
        <w:rPr>
          <w:sz w:val="28"/>
          <w:szCs w:val="28"/>
        </w:rPr>
        <w:t xml:space="preserve"> </w:t>
      </w:r>
      <w:r w:rsidR="00DF727E" w:rsidRPr="00775173">
        <w:rPr>
          <w:sz w:val="28"/>
        </w:rPr>
        <w:t>«</w:t>
      </w:r>
      <w:r w:rsidRPr="00775173">
        <w:rPr>
          <w:sz w:val="28"/>
        </w:rPr>
        <w:t>О муниципальной службе в Российской Федерации</w:t>
      </w:r>
      <w:r w:rsidR="00DF727E" w:rsidRPr="00775173">
        <w:rPr>
          <w:sz w:val="28"/>
        </w:rPr>
        <w:t>»</w:t>
      </w:r>
      <w:r w:rsidRPr="00775173">
        <w:rPr>
          <w:sz w:val="28"/>
        </w:rPr>
        <w:t xml:space="preserve">, Законом Краснодарского края </w:t>
      </w:r>
      <w:r w:rsidR="00DF6A2F" w:rsidRPr="00775173">
        <w:rPr>
          <w:sz w:val="28"/>
          <w:szCs w:val="28"/>
        </w:rPr>
        <w:t>от 08.06.2007 № 1243-КЗ</w:t>
      </w:r>
      <w:r w:rsidR="00F25C37" w:rsidRPr="00775173">
        <w:rPr>
          <w:sz w:val="28"/>
          <w:szCs w:val="28"/>
        </w:rPr>
        <w:t xml:space="preserve"> </w:t>
      </w:r>
      <w:r w:rsidR="00DF727E" w:rsidRPr="00775173">
        <w:rPr>
          <w:sz w:val="28"/>
        </w:rPr>
        <w:t>«</w:t>
      </w:r>
      <w:r w:rsidRPr="00775173">
        <w:rPr>
          <w:sz w:val="28"/>
        </w:rPr>
        <w:t>О</w:t>
      </w:r>
      <w:r>
        <w:rPr>
          <w:sz w:val="28"/>
        </w:rPr>
        <w:t xml:space="preserve">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F25C37">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8422BF">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lastRenderedPageBreak/>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прокурором</w:t>
      </w:r>
      <w:r w:rsidR="00F25C37">
        <w:rPr>
          <w:sz w:val="28"/>
          <w:szCs w:val="28"/>
        </w:rPr>
        <w:t xml:space="preserve">. </w:t>
      </w:r>
      <w:r w:rsidR="00D54B3E" w:rsidRPr="004235DE">
        <w:rPr>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F25C37">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F25C37">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w:t>
      </w:r>
      <w:r w:rsidRPr="002624C5">
        <w:rPr>
          <w:rFonts w:eastAsia="Calibri"/>
          <w:kern w:val="0"/>
          <w:sz w:val="28"/>
          <w:szCs w:val="28"/>
        </w:rPr>
        <w:lastRenderedPageBreak/>
        <w:t>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775173"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w:t>
      </w:r>
      <w:r w:rsidRPr="00775173">
        <w:rPr>
          <w:sz w:val="28"/>
        </w:rPr>
        <w:t xml:space="preserve">установленном </w:t>
      </w:r>
      <w:r w:rsidR="00E60977" w:rsidRPr="00775173">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w:t>
      </w:r>
      <w:r>
        <w:rPr>
          <w:rFonts w:ascii="Times New Roman" w:hAnsi="Times New Roman"/>
          <w:sz w:val="28"/>
        </w:rPr>
        <w:lastRenderedPageBreak/>
        <w:t xml:space="preserve">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sidR="004E6C54">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lastRenderedPageBreak/>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4E6C54">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4E6C54">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4E6C54">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w:t>
      </w:r>
      <w:r>
        <w:rPr>
          <w:sz w:val="28"/>
          <w:szCs w:val="28"/>
        </w:rPr>
        <w:lastRenderedPageBreak/>
        <w:t>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4E6C54">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r w:rsidR="004E6C54">
        <w:rPr>
          <w:rFonts w:ascii="Times New Roman" w:hAnsi="Times New Roman"/>
          <w:sz w:val="28"/>
        </w:rPr>
        <w:t>.</w:t>
      </w:r>
      <w:r>
        <w:rPr>
          <w:rFonts w:ascii="Times New Roman" w:hAnsi="Times New Roman"/>
          <w:sz w:val="28"/>
        </w:rPr>
        <w:t xml:space="preserve">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4E6C54">
        <w:rPr>
          <w:rFonts w:ascii="Times New Roman" w:hAnsi="Times New Roman"/>
          <w:sz w:val="28"/>
        </w:rPr>
        <w:t xml:space="preserve"> </w:t>
      </w:r>
      <w:r>
        <w:rPr>
          <w:rFonts w:ascii="Times New Roman" w:hAnsi="Times New Roman"/>
          <w:sz w:val="28"/>
        </w:rPr>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w:t>
      </w:r>
      <w:r w:rsidRPr="00775173">
        <w:rPr>
          <w:rFonts w:ascii="Times New Roman" w:hAnsi="Times New Roman"/>
          <w:sz w:val="28"/>
        </w:rPr>
        <w:t xml:space="preserve"> </w:t>
      </w:r>
      <w:r w:rsidR="009C265A" w:rsidRPr="00775173">
        <w:rPr>
          <w:rFonts w:ascii="Times New Roman" w:hAnsi="Times New Roman"/>
          <w:sz w:val="28"/>
          <w:szCs w:val="28"/>
        </w:rPr>
        <w:t>нормативные</w:t>
      </w:r>
      <w:r w:rsidR="004E6C54" w:rsidRPr="00775173">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 xml:space="preserve">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w:t>
      </w:r>
      <w:r>
        <w:lastRenderedPageBreak/>
        <w:t>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4E6C54" w:rsidRDefault="004E6C54" w:rsidP="0081350A">
      <w:pPr>
        <w:tabs>
          <w:tab w:val="left" w:pos="142"/>
        </w:tabs>
        <w:ind w:firstLine="851"/>
        <w:jc w:val="center"/>
        <w:rPr>
          <w:rFonts w:eastAsia="Times New Roman"/>
          <w:b/>
          <w:caps/>
          <w:sz w:val="28"/>
        </w:rPr>
      </w:pPr>
    </w:p>
    <w:p w:rsidR="002F3F83" w:rsidRDefault="009917B8" w:rsidP="008D51A4">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0730F8" w:rsidRDefault="000730F8" w:rsidP="000730F8">
      <w:pPr>
        <w:suppressAutoHyphens w:val="0"/>
        <w:ind w:firstLine="851"/>
        <w:jc w:val="both"/>
        <w:rPr>
          <w:b/>
          <w:sz w:val="28"/>
          <w:szCs w:val="28"/>
          <w:highlight w:val="yellow"/>
        </w:rPr>
      </w:pPr>
    </w:p>
    <w:p w:rsidR="000730F8" w:rsidRPr="00691D8D" w:rsidRDefault="000730F8" w:rsidP="000730F8">
      <w:pPr>
        <w:suppressAutoHyphens w:val="0"/>
        <w:ind w:firstLine="851"/>
        <w:jc w:val="both"/>
        <w:rPr>
          <w:b/>
          <w:sz w:val="28"/>
          <w:szCs w:val="28"/>
        </w:rPr>
      </w:pPr>
      <w:r w:rsidRPr="00691D8D">
        <w:rPr>
          <w:b/>
          <w:sz w:val="28"/>
          <w:szCs w:val="28"/>
        </w:rPr>
        <w:t>Статья 67. Муниципальное имущество</w:t>
      </w:r>
    </w:p>
    <w:p w:rsidR="000730F8" w:rsidRPr="00691D8D" w:rsidRDefault="000730F8" w:rsidP="000730F8">
      <w:pPr>
        <w:pStyle w:val="22"/>
        <w:suppressAutoHyphens w:val="0"/>
        <w:ind w:firstLine="851"/>
        <w:rPr>
          <w:szCs w:val="28"/>
        </w:rPr>
      </w:pPr>
      <w:r w:rsidRPr="00691D8D">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691D8D"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1" w:name="Par0"/>
      <w:bookmarkEnd w:id="1"/>
      <w:r w:rsidRPr="00691D8D">
        <w:rPr>
          <w:rFonts w:eastAsia="Times New Roman"/>
          <w:bCs/>
          <w:kern w:val="0"/>
          <w:sz w:val="28"/>
          <w:szCs w:val="28"/>
          <w:lang w:eastAsia="ru-RU"/>
        </w:rPr>
        <w:t>2. В собственности поселения может находиться:</w:t>
      </w:r>
    </w:p>
    <w:p w:rsidR="000730F8" w:rsidRPr="00691D8D"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691D8D">
        <w:rPr>
          <w:rFonts w:eastAsia="Times New Roman"/>
          <w:bCs/>
          <w:kern w:val="0"/>
          <w:sz w:val="28"/>
          <w:szCs w:val="28"/>
          <w:lang w:eastAsia="ru-RU"/>
        </w:rPr>
        <w:t xml:space="preserve">1) </w:t>
      </w:r>
      <w:r w:rsidRPr="00691D8D">
        <w:rPr>
          <w:snapToGrid w:val="0"/>
          <w:color w:val="000000"/>
          <w:sz w:val="28"/>
          <w:szCs w:val="28"/>
        </w:rPr>
        <w:t xml:space="preserve">имущество, предназначенное для решения установленных </w:t>
      </w:r>
      <w:r w:rsidRPr="00691D8D">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691D8D">
        <w:rPr>
          <w:snapToGrid w:val="0"/>
          <w:color w:val="000000"/>
          <w:sz w:val="28"/>
          <w:szCs w:val="28"/>
        </w:rPr>
        <w:t>вопросов местного значения;</w:t>
      </w:r>
    </w:p>
    <w:p w:rsidR="000730F8" w:rsidRPr="00691D8D"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691D8D">
        <w:rPr>
          <w:rFonts w:eastAsia="Times New Roman"/>
          <w:bCs/>
          <w:kern w:val="0"/>
          <w:sz w:val="28"/>
          <w:szCs w:val="28"/>
          <w:lang w:eastAsia="ru-RU"/>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691D8D">
        <w:rPr>
          <w:sz w:val="28"/>
          <w:szCs w:val="28"/>
        </w:rPr>
        <w:t>Федерального закона от 06.10.2003 № 131-ФЗ «Об общих принципах организации местного самоуправления в Российской Федерации»</w:t>
      </w:r>
      <w:r w:rsidRPr="00691D8D">
        <w:rPr>
          <w:rFonts w:eastAsia="Times New Roman"/>
          <w:bCs/>
          <w:kern w:val="0"/>
          <w:sz w:val="28"/>
          <w:szCs w:val="28"/>
          <w:lang w:eastAsia="ru-RU"/>
        </w:rPr>
        <w:t>;</w:t>
      </w:r>
    </w:p>
    <w:p w:rsidR="000730F8" w:rsidRPr="00691D8D"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691D8D">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691D8D"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691D8D">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691D8D"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691D8D">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691D8D">
        <w:rPr>
          <w:rFonts w:eastAsia="Times New Roman"/>
          <w:bCs/>
          <w:kern w:val="0"/>
          <w:sz w:val="28"/>
          <w:szCs w:val="28"/>
          <w:lang w:eastAsia="ru-RU"/>
        </w:rPr>
        <w:t>ью</w:t>
      </w:r>
      <w:r w:rsidRPr="00691D8D">
        <w:rPr>
          <w:rFonts w:eastAsia="Times New Roman"/>
          <w:bCs/>
          <w:kern w:val="0"/>
          <w:sz w:val="28"/>
          <w:szCs w:val="28"/>
          <w:lang w:eastAsia="ru-RU"/>
        </w:rPr>
        <w:t xml:space="preserve"> 3 статьи 14 </w:t>
      </w:r>
      <w:r w:rsidRPr="00691D8D">
        <w:rPr>
          <w:sz w:val="28"/>
          <w:szCs w:val="28"/>
        </w:rPr>
        <w:t>Федерального закона от 06.10.2003 № 131-ФЗ «Об общих принципах организации местного самоуправления в Российской Федерации»</w:t>
      </w:r>
      <w:r w:rsidRPr="00691D8D">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691D8D">
        <w:rPr>
          <w:rFonts w:eastAsia="Times New Roman"/>
          <w:bCs/>
          <w:kern w:val="0"/>
          <w:sz w:val="28"/>
          <w:szCs w:val="28"/>
          <w:lang w:eastAsia="ru-RU"/>
        </w:rPr>
        <w:t xml:space="preserve">указанного </w:t>
      </w:r>
      <w:r w:rsidRPr="00691D8D">
        <w:rPr>
          <w:rFonts w:eastAsia="Times New Roman"/>
          <w:bCs/>
          <w:kern w:val="0"/>
          <w:sz w:val="28"/>
          <w:szCs w:val="28"/>
          <w:lang w:eastAsia="ru-RU"/>
        </w:rPr>
        <w:t>Федерального закона.</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691D8D">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w:t>
      </w:r>
      <w:r w:rsidRPr="00AA7724">
        <w:rPr>
          <w:rFonts w:ascii="Times New Roman" w:hAnsi="Times New Roman"/>
          <w:sz w:val="28"/>
        </w:rPr>
        <w:lastRenderedPageBreak/>
        <w:t>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9917B8" w:rsidP="0081350A">
      <w:pPr>
        <w:pStyle w:val="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9917B8" w:rsidP="0081350A">
      <w:pPr>
        <w:pStyle w:val="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9917B8" w:rsidP="0081350A">
      <w:pPr>
        <w:pStyle w:val="8"/>
        <w:keepNext w:val="0"/>
        <w:ind w:firstLine="851"/>
        <w:jc w:val="both"/>
        <w:rPr>
          <w:strike/>
        </w:rPr>
      </w:pPr>
      <w:r w:rsidRPr="00056CB0">
        <w:t xml:space="preserve">8. При необходимости, кроме периодической обязательной отчетности, руководители муниципальных предприятий и учреждений обязаны </w:t>
      </w:r>
      <w:r w:rsidRPr="00056CB0">
        <w:lastRenderedPageBreak/>
        <w:t>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D51A4" w:rsidRDefault="009917B8" w:rsidP="008D51A4">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D51A4" w:rsidRPr="008D51A4" w:rsidRDefault="008D51A4" w:rsidP="008D51A4"/>
    <w:p w:rsidR="00BC3247" w:rsidRPr="00691D8D"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691D8D">
        <w:rPr>
          <w:rFonts w:eastAsia="Times New Roman"/>
          <w:b/>
          <w:kern w:val="0"/>
          <w:sz w:val="28"/>
          <w:szCs w:val="28"/>
          <w:lang w:eastAsia="ru-RU"/>
        </w:rPr>
        <w:t>Статья 70. Бюджет поселения</w:t>
      </w:r>
    </w:p>
    <w:p w:rsidR="00BC3247" w:rsidRPr="00691D8D" w:rsidRDefault="00BC3247" w:rsidP="00545961">
      <w:pPr>
        <w:suppressAutoHyphens w:val="0"/>
        <w:autoSpaceDE w:val="0"/>
        <w:autoSpaceDN w:val="0"/>
        <w:adjustRightInd w:val="0"/>
        <w:ind w:firstLine="851"/>
        <w:jc w:val="both"/>
        <w:rPr>
          <w:rFonts w:eastAsia="Times New Roman"/>
          <w:kern w:val="0"/>
          <w:sz w:val="28"/>
          <w:szCs w:val="28"/>
          <w:lang w:eastAsia="ru-RU"/>
        </w:rPr>
      </w:pPr>
      <w:r w:rsidRPr="00691D8D">
        <w:rPr>
          <w:rFonts w:eastAsia="Times New Roman"/>
          <w:kern w:val="0"/>
          <w:sz w:val="28"/>
          <w:szCs w:val="28"/>
          <w:lang w:eastAsia="ru-RU"/>
        </w:rPr>
        <w:t>1. Поселение имеет собственный бюджет (местный бюджет).</w:t>
      </w:r>
    </w:p>
    <w:p w:rsidR="00BC3247" w:rsidRPr="00691D8D" w:rsidRDefault="00BC3247" w:rsidP="00545961">
      <w:pPr>
        <w:suppressAutoHyphens w:val="0"/>
        <w:autoSpaceDE w:val="0"/>
        <w:autoSpaceDN w:val="0"/>
        <w:adjustRightInd w:val="0"/>
        <w:ind w:firstLine="851"/>
        <w:jc w:val="both"/>
        <w:rPr>
          <w:rFonts w:eastAsia="Times New Roman"/>
          <w:kern w:val="0"/>
          <w:sz w:val="28"/>
          <w:szCs w:val="28"/>
          <w:lang w:eastAsia="ru-RU"/>
        </w:rPr>
      </w:pPr>
      <w:r w:rsidRPr="00691D8D">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highlight w:val="yellow"/>
          <w:lang w:eastAsia="ru-RU"/>
        </w:rPr>
      </w:pPr>
      <w:r w:rsidRPr="00691D8D">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691D8D" w:rsidRDefault="00BC3247" w:rsidP="00545961">
      <w:pPr>
        <w:suppressAutoHyphens w:val="0"/>
        <w:autoSpaceDE w:val="0"/>
        <w:autoSpaceDN w:val="0"/>
        <w:adjustRightInd w:val="0"/>
        <w:ind w:firstLine="851"/>
        <w:jc w:val="both"/>
        <w:rPr>
          <w:rFonts w:eastAsia="Times New Roman"/>
          <w:kern w:val="0"/>
          <w:sz w:val="28"/>
          <w:szCs w:val="28"/>
          <w:lang w:eastAsia="ru-RU"/>
        </w:rPr>
      </w:pPr>
      <w:r w:rsidRPr="00691D8D">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691D8D" w:rsidRDefault="00E01438" w:rsidP="00545961">
      <w:pPr>
        <w:suppressAutoHyphens w:val="0"/>
        <w:autoSpaceDE w:val="0"/>
        <w:autoSpaceDN w:val="0"/>
        <w:adjustRightInd w:val="0"/>
        <w:ind w:firstLine="851"/>
        <w:jc w:val="both"/>
        <w:rPr>
          <w:rFonts w:eastAsia="Times New Roman"/>
          <w:kern w:val="0"/>
          <w:sz w:val="28"/>
          <w:szCs w:val="28"/>
          <w:lang w:eastAsia="ru-RU"/>
        </w:rPr>
      </w:pPr>
      <w:r w:rsidRPr="00691D8D">
        <w:rPr>
          <w:rFonts w:eastAsia="Times New Roman"/>
          <w:kern w:val="0"/>
          <w:sz w:val="28"/>
          <w:szCs w:val="28"/>
          <w:lang w:eastAsia="ru-RU"/>
        </w:rPr>
        <w:t>4</w:t>
      </w:r>
      <w:r w:rsidR="00BC3247" w:rsidRPr="00691D8D">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691D8D" w:rsidRDefault="00E01438" w:rsidP="00545961">
      <w:pPr>
        <w:suppressAutoHyphens w:val="0"/>
        <w:autoSpaceDE w:val="0"/>
        <w:autoSpaceDN w:val="0"/>
        <w:adjustRightInd w:val="0"/>
        <w:ind w:firstLine="851"/>
        <w:jc w:val="both"/>
        <w:rPr>
          <w:rFonts w:eastAsia="Times New Roman"/>
          <w:kern w:val="0"/>
          <w:sz w:val="28"/>
          <w:szCs w:val="28"/>
          <w:lang w:eastAsia="ru-RU"/>
        </w:rPr>
      </w:pPr>
      <w:r w:rsidRPr="00691D8D">
        <w:rPr>
          <w:rFonts w:eastAsia="Times New Roman"/>
          <w:kern w:val="0"/>
          <w:sz w:val="28"/>
          <w:szCs w:val="28"/>
          <w:lang w:eastAsia="ru-RU"/>
        </w:rPr>
        <w:t>5</w:t>
      </w:r>
      <w:r w:rsidR="00BC3247" w:rsidRPr="00691D8D">
        <w:rPr>
          <w:rFonts w:eastAsia="Times New Roman"/>
          <w:kern w:val="0"/>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691D8D">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51A4" w:rsidRDefault="008D51A4" w:rsidP="008D51A4">
      <w:pPr>
        <w:suppressAutoHyphens w:val="0"/>
        <w:jc w:val="both"/>
        <w:rPr>
          <w:b/>
          <w:sz w:val="28"/>
          <w:szCs w:val="28"/>
          <w:highlight w:val="yellow"/>
        </w:rPr>
      </w:pPr>
    </w:p>
    <w:p w:rsidR="00210BFA" w:rsidRPr="00691D8D" w:rsidRDefault="00210BFA" w:rsidP="00210BFA">
      <w:pPr>
        <w:suppressAutoHyphens w:val="0"/>
        <w:ind w:firstLine="851"/>
        <w:jc w:val="both"/>
        <w:rPr>
          <w:b/>
          <w:sz w:val="28"/>
          <w:szCs w:val="28"/>
        </w:rPr>
      </w:pPr>
      <w:r w:rsidRPr="00691D8D">
        <w:rPr>
          <w:b/>
          <w:sz w:val="28"/>
          <w:szCs w:val="28"/>
        </w:rPr>
        <w:t>Статья 7</w:t>
      </w:r>
      <w:r w:rsidR="00DA3C2B" w:rsidRPr="00691D8D">
        <w:rPr>
          <w:b/>
          <w:sz w:val="28"/>
          <w:szCs w:val="28"/>
        </w:rPr>
        <w:t>1</w:t>
      </w:r>
      <w:r w:rsidRPr="00691D8D">
        <w:rPr>
          <w:b/>
          <w:sz w:val="28"/>
          <w:szCs w:val="28"/>
        </w:rPr>
        <w:t>. Расходы местного бюджета</w:t>
      </w:r>
    </w:p>
    <w:p w:rsidR="00210BFA" w:rsidRPr="00691D8D"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691D8D">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917B8" w:rsidRPr="008D51A4" w:rsidRDefault="00210BFA" w:rsidP="008D51A4">
      <w:pPr>
        <w:suppressAutoHyphens w:val="0"/>
        <w:autoSpaceDE w:val="0"/>
        <w:autoSpaceDN w:val="0"/>
        <w:adjustRightInd w:val="0"/>
        <w:ind w:firstLine="851"/>
        <w:jc w:val="both"/>
        <w:rPr>
          <w:rFonts w:eastAsia="Times New Roman"/>
          <w:bCs/>
          <w:kern w:val="0"/>
          <w:sz w:val="28"/>
          <w:szCs w:val="28"/>
          <w:lang w:eastAsia="ru-RU"/>
        </w:rPr>
      </w:pPr>
      <w:r w:rsidRPr="00691D8D">
        <w:rPr>
          <w:rFonts w:eastAsia="Times New Roman"/>
          <w:bCs/>
          <w:kern w:val="0"/>
          <w:sz w:val="28"/>
          <w:szCs w:val="28"/>
          <w:lang w:eastAsia="ru-RU"/>
        </w:rPr>
        <w:lastRenderedPageBreak/>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Default="009917B8" w:rsidP="0081350A">
      <w:pPr>
        <w:autoSpaceDE w:val="0"/>
        <w:ind w:firstLine="851"/>
        <w:jc w:val="both"/>
      </w:pPr>
      <w:bookmarkStart w:id="2" w:name="sub_550110"/>
      <w:bookmarkStart w:id="3" w:name="sub_5501081"/>
    </w:p>
    <w:bookmarkEnd w:id="2"/>
    <w:bookmarkEnd w:id="3"/>
    <w:p w:rsidR="002809B8" w:rsidRPr="00691D8D" w:rsidRDefault="002809B8" w:rsidP="002809B8">
      <w:pPr>
        <w:suppressAutoHyphens w:val="0"/>
        <w:ind w:firstLine="851"/>
        <w:jc w:val="both"/>
        <w:rPr>
          <w:b/>
          <w:sz w:val="28"/>
          <w:szCs w:val="28"/>
        </w:rPr>
      </w:pPr>
      <w:r w:rsidRPr="00691D8D">
        <w:rPr>
          <w:b/>
          <w:sz w:val="28"/>
          <w:szCs w:val="28"/>
        </w:rPr>
        <w:t>Статья 72.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691D8D">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73.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691D8D">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2F26C6">
        <w:rPr>
          <w:rFonts w:ascii="Times New Roman" w:hAnsi="Times New Roman"/>
          <w:sz w:val="28"/>
        </w:rPr>
        <w:t>или</w:t>
      </w:r>
      <w:r w:rsidR="00691D8D">
        <w:rPr>
          <w:rFonts w:ascii="Times New Roman" w:hAnsi="Times New Roman"/>
          <w:b/>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691D8D">
        <w:rPr>
          <w:rFonts w:ascii="Times New Roman" w:hAnsi="Times New Roman"/>
          <w:sz w:val="28"/>
        </w:rPr>
        <w:t xml:space="preserve"> </w:t>
      </w:r>
      <w:r>
        <w:rPr>
          <w:rFonts w:ascii="Times New Roman" w:hAnsi="Times New Roman"/>
          <w:sz w:val="28"/>
        </w:rPr>
        <w:t>местного бюджета основывается</w:t>
      </w:r>
      <w:r w:rsidR="00691D8D">
        <w:rPr>
          <w:rFonts w:ascii="Times New Roman" w:hAnsi="Times New Roman"/>
          <w:sz w:val="28"/>
        </w:rPr>
        <w:t xml:space="preserve"> </w:t>
      </w:r>
      <w:r>
        <w:rPr>
          <w:rFonts w:ascii="Times New Roman" w:hAnsi="Times New Roman"/>
          <w:sz w:val="28"/>
        </w:rPr>
        <w:t>на:</w:t>
      </w:r>
    </w:p>
    <w:p w:rsidR="00565289" w:rsidRPr="002F26C6" w:rsidRDefault="00565289" w:rsidP="00565289">
      <w:pPr>
        <w:widowControl/>
        <w:suppressAutoHyphens w:val="0"/>
        <w:autoSpaceDE w:val="0"/>
        <w:autoSpaceDN w:val="0"/>
        <w:adjustRightInd w:val="0"/>
        <w:ind w:firstLine="851"/>
        <w:jc w:val="both"/>
        <w:rPr>
          <w:rFonts w:eastAsiaTheme="minorHAnsi"/>
          <w:kern w:val="0"/>
          <w:sz w:val="28"/>
          <w:szCs w:val="28"/>
        </w:rPr>
      </w:pPr>
      <w:r w:rsidRPr="002F26C6">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2F26C6" w:rsidRDefault="00565289" w:rsidP="00565289">
      <w:pPr>
        <w:widowControl/>
        <w:suppressAutoHyphens w:val="0"/>
        <w:autoSpaceDE w:val="0"/>
        <w:autoSpaceDN w:val="0"/>
        <w:adjustRightInd w:val="0"/>
        <w:ind w:firstLine="851"/>
        <w:jc w:val="both"/>
        <w:rPr>
          <w:rFonts w:eastAsiaTheme="minorHAnsi"/>
          <w:kern w:val="0"/>
          <w:sz w:val="28"/>
          <w:szCs w:val="28"/>
        </w:rPr>
      </w:pPr>
      <w:r w:rsidRPr="002F26C6">
        <w:rPr>
          <w:rFonts w:eastAsiaTheme="minorHAnsi"/>
          <w:kern w:val="0"/>
          <w:sz w:val="28"/>
          <w:szCs w:val="28"/>
        </w:rPr>
        <w:t>- основных направлениях бюджетной политики и основных направлениях налоговой политики;</w:t>
      </w:r>
    </w:p>
    <w:p w:rsidR="00565289" w:rsidRPr="002F26C6" w:rsidRDefault="00565289" w:rsidP="00565289">
      <w:pPr>
        <w:widowControl/>
        <w:suppressAutoHyphens w:val="0"/>
        <w:autoSpaceDE w:val="0"/>
        <w:autoSpaceDN w:val="0"/>
        <w:adjustRightInd w:val="0"/>
        <w:ind w:firstLine="851"/>
        <w:jc w:val="both"/>
        <w:rPr>
          <w:rFonts w:eastAsiaTheme="minorHAnsi"/>
          <w:kern w:val="0"/>
          <w:sz w:val="28"/>
          <w:szCs w:val="28"/>
        </w:rPr>
      </w:pPr>
      <w:r w:rsidRPr="002F26C6">
        <w:rPr>
          <w:rFonts w:eastAsiaTheme="minorHAnsi"/>
          <w:kern w:val="0"/>
          <w:sz w:val="28"/>
          <w:szCs w:val="28"/>
        </w:rPr>
        <w:t>- основных направлениях таможенно-тарифной политики Российской Федерации;</w:t>
      </w:r>
    </w:p>
    <w:p w:rsidR="00565289" w:rsidRPr="002F26C6" w:rsidRDefault="00565289" w:rsidP="00565289">
      <w:pPr>
        <w:widowControl/>
        <w:suppressAutoHyphens w:val="0"/>
        <w:autoSpaceDE w:val="0"/>
        <w:autoSpaceDN w:val="0"/>
        <w:adjustRightInd w:val="0"/>
        <w:ind w:firstLine="851"/>
        <w:jc w:val="both"/>
        <w:rPr>
          <w:rFonts w:eastAsiaTheme="minorHAnsi"/>
          <w:kern w:val="0"/>
          <w:sz w:val="28"/>
          <w:szCs w:val="28"/>
        </w:rPr>
      </w:pPr>
      <w:r w:rsidRPr="002F26C6">
        <w:rPr>
          <w:rFonts w:eastAsiaTheme="minorHAnsi"/>
          <w:kern w:val="0"/>
          <w:sz w:val="28"/>
          <w:szCs w:val="28"/>
        </w:rPr>
        <w:t>- прогнозе социально-экономического развития;</w:t>
      </w:r>
    </w:p>
    <w:p w:rsidR="00565289" w:rsidRPr="002F26C6" w:rsidRDefault="00565289" w:rsidP="00565289">
      <w:pPr>
        <w:widowControl/>
        <w:suppressAutoHyphens w:val="0"/>
        <w:autoSpaceDE w:val="0"/>
        <w:autoSpaceDN w:val="0"/>
        <w:adjustRightInd w:val="0"/>
        <w:ind w:firstLine="851"/>
        <w:jc w:val="both"/>
        <w:rPr>
          <w:rFonts w:eastAsiaTheme="minorHAnsi"/>
          <w:kern w:val="0"/>
          <w:sz w:val="28"/>
          <w:szCs w:val="28"/>
        </w:rPr>
      </w:pPr>
      <w:r w:rsidRPr="002F26C6">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p>
    <w:p w:rsidR="00565289" w:rsidRPr="002F26C6" w:rsidRDefault="00D512E9" w:rsidP="00565289">
      <w:pPr>
        <w:widowControl/>
        <w:suppressAutoHyphens w:val="0"/>
        <w:autoSpaceDE w:val="0"/>
        <w:autoSpaceDN w:val="0"/>
        <w:adjustRightInd w:val="0"/>
        <w:ind w:firstLine="851"/>
        <w:jc w:val="both"/>
        <w:rPr>
          <w:rFonts w:eastAsiaTheme="minorHAnsi"/>
          <w:kern w:val="0"/>
          <w:sz w:val="28"/>
          <w:szCs w:val="28"/>
        </w:rPr>
      </w:pPr>
      <w:r w:rsidRPr="002F26C6">
        <w:rPr>
          <w:rFonts w:eastAsiaTheme="minorHAnsi"/>
          <w:kern w:val="0"/>
          <w:sz w:val="28"/>
          <w:szCs w:val="28"/>
        </w:rPr>
        <w:t xml:space="preserve">- </w:t>
      </w:r>
      <w:r w:rsidR="00565289" w:rsidRPr="002F26C6">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691D8D">
        <w:rPr>
          <w:b/>
          <w:szCs w:val="28"/>
        </w:rPr>
        <w:t>е</w:t>
      </w:r>
      <w:r w:rsidR="009917B8" w:rsidRPr="00691D8D">
        <w:rPr>
          <w:bCs/>
        </w:rPr>
        <w:t>т</w:t>
      </w:r>
      <w:r w:rsidR="009917B8" w:rsidRPr="00AB378E">
        <w:rPr>
          <w:bCs/>
        </w:rPr>
        <w:t xml:space="preserve">ся </w:t>
      </w:r>
      <w:r w:rsidR="009917B8" w:rsidRPr="00AB378E">
        <w:rPr>
          <w:bCs/>
        </w:rPr>
        <w:lastRenderedPageBreak/>
        <w:t xml:space="preserve">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726578" w:rsidRPr="008D51A4" w:rsidRDefault="009917B8" w:rsidP="008D51A4">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2F26C6" w:rsidRDefault="002D1102" w:rsidP="0081350A">
      <w:pPr>
        <w:tabs>
          <w:tab w:val="left" w:pos="9781"/>
        </w:tabs>
        <w:ind w:right="49" w:firstLine="851"/>
        <w:jc w:val="both"/>
        <w:rPr>
          <w:bCs/>
          <w:strike/>
          <w:sz w:val="28"/>
          <w:szCs w:val="28"/>
        </w:rPr>
      </w:pPr>
      <w:r w:rsidRPr="002F26C6">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726578" w:rsidRDefault="009917B8" w:rsidP="0081350A">
      <w:pPr>
        <w:pStyle w:val="210"/>
        <w:ind w:firstLine="851"/>
        <w:jc w:val="both"/>
        <w:rPr>
          <w:b/>
          <w:bCs/>
          <w:szCs w:val="28"/>
        </w:rPr>
      </w:pPr>
      <w:r w:rsidRPr="002F26C6">
        <w:rPr>
          <w:bCs/>
          <w:szCs w:val="28"/>
        </w:rPr>
        <w:t>После рассмотрения на публичных слушаниях проект местного бюджета рассматривается Советом</w:t>
      </w:r>
      <w:r w:rsidRPr="00691D8D">
        <w:rPr>
          <w:b/>
          <w:bCs/>
          <w:szCs w:val="28"/>
        </w:rPr>
        <w:t>.</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r w:rsidR="00691D8D">
        <w:t xml:space="preserve"> </w:t>
      </w:r>
      <w:r w:rsidRPr="008A6D0D">
        <w:t>решений администрации поселения, а также договора о предоставлении муниципальной гарантии.</w:t>
      </w:r>
    </w:p>
    <w:p w:rsidR="009917B8" w:rsidRPr="008A6D0D" w:rsidRDefault="009917B8"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w:t>
      </w:r>
      <w:r w:rsidRPr="008A6D0D">
        <w:rPr>
          <w:rFonts w:eastAsiaTheme="minorHAnsi"/>
          <w:kern w:val="0"/>
          <w:sz w:val="28"/>
          <w:szCs w:val="28"/>
        </w:rPr>
        <w:lastRenderedPageBreak/>
        <w:t xml:space="preserve">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9917B8" w:rsidRPr="008A6D0D" w:rsidRDefault="009917B8" w:rsidP="0081350A">
      <w:pPr>
        <w:pStyle w:val="WW-2"/>
      </w:pPr>
      <w:r w:rsidRPr="008A6D0D">
        <w:t xml:space="preserve">8. В случае предоставления муниципальной гарантии </w:t>
      </w:r>
      <w:r w:rsidR="00F701AF" w:rsidRPr="008A6D0D">
        <w:t xml:space="preserve">финансовый орган поселения обязан </w:t>
      </w:r>
      <w:r w:rsidRPr="008A6D0D">
        <w:t>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76</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EE4FAA">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EE4FAA">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EE4FAA">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77.Осуществление финансового контроля</w:t>
      </w:r>
    </w:p>
    <w:p w:rsidR="008D20A1" w:rsidRPr="002F26C6" w:rsidRDefault="008D20A1" w:rsidP="008D20A1">
      <w:pPr>
        <w:widowControl/>
        <w:suppressAutoHyphens w:val="0"/>
        <w:autoSpaceDE w:val="0"/>
        <w:autoSpaceDN w:val="0"/>
        <w:adjustRightInd w:val="0"/>
        <w:ind w:firstLine="851"/>
        <w:jc w:val="both"/>
        <w:rPr>
          <w:rFonts w:eastAsiaTheme="minorHAnsi"/>
          <w:kern w:val="0"/>
          <w:sz w:val="28"/>
          <w:szCs w:val="28"/>
          <w:highlight w:val="yellow"/>
        </w:rPr>
      </w:pPr>
      <w:r w:rsidRPr="002F26C6">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2F26C6" w:rsidRDefault="00587D6D" w:rsidP="00587D6D">
      <w:pPr>
        <w:widowControl/>
        <w:suppressAutoHyphens w:val="0"/>
        <w:autoSpaceDE w:val="0"/>
        <w:autoSpaceDN w:val="0"/>
        <w:adjustRightInd w:val="0"/>
        <w:ind w:firstLine="851"/>
        <w:jc w:val="both"/>
        <w:rPr>
          <w:rFonts w:eastAsiaTheme="minorHAnsi"/>
          <w:bCs/>
          <w:kern w:val="0"/>
          <w:sz w:val="28"/>
          <w:szCs w:val="28"/>
        </w:rPr>
      </w:pPr>
      <w:r w:rsidRPr="002F26C6">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2F26C6">
        <w:rPr>
          <w:rFonts w:eastAsiaTheme="minorHAnsi"/>
          <w:bCs/>
          <w:kern w:val="0"/>
          <w:sz w:val="28"/>
          <w:szCs w:val="28"/>
        </w:rPr>
        <w:t>.</w:t>
      </w:r>
    </w:p>
    <w:p w:rsidR="00F43CEC" w:rsidRPr="002F26C6" w:rsidRDefault="00F43CEC" w:rsidP="00B3686A">
      <w:pPr>
        <w:widowControl/>
        <w:suppressAutoHyphens w:val="0"/>
        <w:autoSpaceDE w:val="0"/>
        <w:autoSpaceDN w:val="0"/>
        <w:adjustRightInd w:val="0"/>
        <w:ind w:firstLine="851"/>
        <w:jc w:val="both"/>
        <w:rPr>
          <w:rFonts w:eastAsiaTheme="minorHAnsi"/>
          <w:bCs/>
          <w:kern w:val="0"/>
          <w:sz w:val="28"/>
          <w:szCs w:val="28"/>
          <w:highlight w:val="yellow"/>
        </w:rPr>
      </w:pPr>
      <w:r w:rsidRPr="002F26C6">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2F26C6">
        <w:rPr>
          <w:rFonts w:eastAsia="Calibri"/>
          <w:bCs/>
          <w:kern w:val="0"/>
          <w:sz w:val="28"/>
          <w:szCs w:val="28"/>
        </w:rPr>
        <w:t>а</w:t>
      </w:r>
      <w:r w:rsidRPr="002F26C6">
        <w:rPr>
          <w:rFonts w:eastAsiaTheme="minorHAnsi"/>
          <w:bCs/>
          <w:kern w:val="0"/>
          <w:sz w:val="28"/>
          <w:szCs w:val="28"/>
        </w:rPr>
        <w:t>.</w:t>
      </w:r>
    </w:p>
    <w:p w:rsidR="00F43CEC" w:rsidRPr="002F26C6" w:rsidRDefault="00F43CEC" w:rsidP="00B3686A">
      <w:pPr>
        <w:widowControl/>
        <w:suppressAutoHyphens w:val="0"/>
        <w:autoSpaceDE w:val="0"/>
        <w:autoSpaceDN w:val="0"/>
        <w:adjustRightInd w:val="0"/>
        <w:ind w:firstLine="851"/>
        <w:jc w:val="both"/>
        <w:rPr>
          <w:rFonts w:eastAsiaTheme="minorHAnsi"/>
          <w:bCs/>
          <w:kern w:val="0"/>
          <w:sz w:val="28"/>
          <w:szCs w:val="28"/>
        </w:rPr>
      </w:pPr>
      <w:r w:rsidRPr="002F26C6">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691D8D">
        <w:rPr>
          <w:b/>
          <w:bCs/>
          <w:sz w:val="28"/>
          <w:szCs w:val="28"/>
        </w:rPr>
        <w:t>3</w:t>
      </w:r>
      <w:r w:rsidR="008A1815" w:rsidRPr="00691D8D">
        <w:rPr>
          <w:b/>
          <w:bCs/>
          <w:sz w:val="28"/>
          <w:szCs w:val="28"/>
        </w:rPr>
        <w:t>.</w:t>
      </w:r>
      <w:r w:rsidR="009A1534" w:rsidRPr="00C71751">
        <w:rPr>
          <w:bCs/>
          <w:sz w:val="28"/>
          <w:szCs w:val="28"/>
        </w:rPr>
        <w:t xml:space="preserve">Контрольно-счетная палата муниципального образования </w:t>
      </w:r>
      <w:r w:rsidR="002A3D92">
        <w:rPr>
          <w:bCs/>
          <w:sz w:val="28"/>
          <w:szCs w:val="28"/>
        </w:rPr>
        <w:t xml:space="preserve">Крымский </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691D8D">
        <w:rPr>
          <w:bCs/>
          <w:sz w:val="28"/>
          <w:szCs w:val="28"/>
        </w:rPr>
        <w:t xml:space="preserve"> </w:t>
      </w:r>
      <w:r w:rsidR="00180E3D" w:rsidRPr="00C71751">
        <w:rPr>
          <w:bCs/>
          <w:sz w:val="28"/>
          <w:szCs w:val="28"/>
        </w:rPr>
        <w:t>с Советом муниципального образования</w:t>
      </w:r>
      <w:r w:rsidR="00691D8D">
        <w:rPr>
          <w:bCs/>
          <w:sz w:val="28"/>
          <w:szCs w:val="28"/>
        </w:rPr>
        <w:t xml:space="preserve"> Крымский </w:t>
      </w:r>
      <w:r w:rsidR="00180E3D" w:rsidRPr="00C71751">
        <w:rPr>
          <w:bCs/>
          <w:sz w:val="28"/>
          <w:szCs w:val="28"/>
        </w:rPr>
        <w:t xml:space="preserve"> район </w:t>
      </w:r>
      <w:r w:rsidR="001D7FA5" w:rsidRPr="00C71751">
        <w:rPr>
          <w:bCs/>
          <w:sz w:val="28"/>
          <w:szCs w:val="28"/>
        </w:rPr>
        <w:t xml:space="preserve">в целях реализации Федерального закона от 07.02.2011 № 6-ФЗ «Об общих принципах организации </w:t>
      </w:r>
      <w:r w:rsidR="001D7FA5" w:rsidRPr="00C71751">
        <w:rPr>
          <w:bCs/>
          <w:sz w:val="28"/>
          <w:szCs w:val="28"/>
        </w:rPr>
        <w:lastRenderedPageBreak/>
        <w:t>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11) иные полномочия в сфере внешнего муниципального финансового контроля, установленные федеральными законами, уставом и решениями Совета.</w:t>
      </w:r>
    </w:p>
    <w:p w:rsidR="00D60455" w:rsidRPr="008A6D0D" w:rsidRDefault="00F1251A" w:rsidP="0081350A">
      <w:pPr>
        <w:ind w:firstLine="851"/>
        <w:jc w:val="both"/>
        <w:rPr>
          <w:bCs/>
          <w:sz w:val="28"/>
          <w:szCs w:val="28"/>
        </w:rPr>
      </w:pPr>
      <w:r w:rsidRPr="008D51A4">
        <w:rPr>
          <w:bCs/>
          <w:sz w:val="28"/>
          <w:szCs w:val="28"/>
        </w:rPr>
        <w:t>4</w:t>
      </w:r>
      <w:r w:rsidR="00D60455" w:rsidRPr="008D51A4">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комиссий, рабочих групп Совета, в ходе проводимых Советом слушаний и в связи с депутатскими запросами.</w:t>
      </w:r>
    </w:p>
    <w:p w:rsidR="009917B8" w:rsidRPr="00C71751" w:rsidRDefault="00870606" w:rsidP="0081350A">
      <w:pPr>
        <w:ind w:firstLine="851"/>
        <w:jc w:val="both"/>
        <w:rPr>
          <w:bCs/>
          <w:sz w:val="28"/>
          <w:szCs w:val="28"/>
        </w:rPr>
      </w:pPr>
      <w:r w:rsidRPr="00C71751">
        <w:rPr>
          <w:bCs/>
          <w:sz w:val="28"/>
          <w:szCs w:val="28"/>
        </w:rPr>
        <w:t>5</w:t>
      </w:r>
      <w:r w:rsidR="009917B8" w:rsidRPr="00C71751">
        <w:rPr>
          <w:bCs/>
          <w:sz w:val="28"/>
          <w:szCs w:val="28"/>
        </w:rPr>
        <w:t>.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lastRenderedPageBreak/>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78.Подготовка, рассмотрение и утверждение отчета об исполнении местного бюджета</w:t>
      </w:r>
    </w:p>
    <w:p w:rsidR="009917B8" w:rsidRPr="00691D8D" w:rsidRDefault="009917B8" w:rsidP="00691D8D">
      <w:pPr>
        <w:pStyle w:val="31"/>
        <w:ind w:firstLine="851"/>
        <w:jc w:val="both"/>
        <w:rPr>
          <w:rFonts w:eastAsia="Times New Roman"/>
          <w:sz w:val="28"/>
        </w:rPr>
      </w:pPr>
      <w:r w:rsidRPr="00716AD0">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6631EF" w:rsidRPr="002F26C6" w:rsidRDefault="001618D9" w:rsidP="001618D9">
      <w:pPr>
        <w:widowControl/>
        <w:suppressAutoHyphens w:val="0"/>
        <w:autoSpaceDE w:val="0"/>
        <w:autoSpaceDN w:val="0"/>
        <w:adjustRightInd w:val="0"/>
        <w:ind w:firstLine="851"/>
        <w:jc w:val="both"/>
        <w:rPr>
          <w:sz w:val="28"/>
        </w:rPr>
      </w:pPr>
      <w:r w:rsidRPr="002F26C6">
        <w:rPr>
          <w:rFonts w:eastAsiaTheme="minorHAnsi"/>
          <w:kern w:val="0"/>
          <w:sz w:val="28"/>
          <w:szCs w:val="28"/>
        </w:rPr>
        <w:t xml:space="preserve">2. </w:t>
      </w:r>
      <w:r w:rsidR="006631EF" w:rsidRPr="002F26C6">
        <w:rPr>
          <w:rFonts w:eastAsiaTheme="minorHAnsi"/>
          <w:kern w:val="0"/>
          <w:sz w:val="28"/>
          <w:szCs w:val="28"/>
        </w:rPr>
        <w:t>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не позднее 1 мая текущего года.</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 xml:space="preserve">3. До начала рассмотрения отчета проводится внешняя проверка отчета. </w:t>
      </w:r>
    </w:p>
    <w:p w:rsidR="009917B8" w:rsidRPr="00716AD0" w:rsidRDefault="009917B8" w:rsidP="000E7549">
      <w:pPr>
        <w:pStyle w:val="ConsNormal"/>
        <w:ind w:firstLine="851"/>
        <w:jc w:val="both"/>
        <w:rPr>
          <w:rFonts w:ascii="Times New Roman" w:hAnsi="Times New Roman"/>
          <w:sz w:val="28"/>
        </w:rPr>
      </w:pPr>
      <w:r w:rsidRPr="00716AD0">
        <w:rPr>
          <w:rFonts w:ascii="Times New Roman" w:hAnsi="Times New Roman"/>
          <w:sz w:val="28"/>
        </w:rPr>
        <w:t xml:space="preserve">4. Отчет об исполнении местного бюджета выносится на публичные </w:t>
      </w:r>
      <w:r w:rsidRPr="00716AD0">
        <w:rPr>
          <w:rFonts w:ascii="Times New Roman" w:hAnsi="Times New Roman"/>
          <w:sz w:val="28"/>
        </w:rPr>
        <w:lastRenderedPageBreak/>
        <w:t>слушания, назначаемые Советом.</w:t>
      </w:r>
    </w:p>
    <w:p w:rsidR="009917B8" w:rsidRPr="00716AD0" w:rsidRDefault="009917B8" w:rsidP="000E7549">
      <w:pPr>
        <w:ind w:firstLine="851"/>
        <w:jc w:val="both"/>
        <w:rPr>
          <w:rFonts w:eastAsia="Times New Roman"/>
          <w:sz w:val="28"/>
        </w:rPr>
      </w:pPr>
      <w:r w:rsidRPr="00716AD0">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9917B8" w:rsidP="000E7549">
      <w:pPr>
        <w:pStyle w:val="8"/>
        <w:keepNext w:val="0"/>
        <w:ind w:firstLine="851"/>
        <w:jc w:val="both"/>
      </w:pPr>
      <w:r w:rsidRPr="00716AD0">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0E7549">
      <w:pPr>
        <w:pStyle w:val="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E93902" w:rsidP="000E7549">
      <w:pPr>
        <w:pStyle w:val="ConsPlusNormal"/>
        <w:ind w:firstLine="851"/>
        <w:jc w:val="both"/>
        <w:outlineLvl w:val="3"/>
        <w:rPr>
          <w:rFonts w:ascii="Times New Roman" w:eastAsiaTheme="minorHAnsi" w:hAnsi="Times New Roman" w:cs="Times New Roman"/>
          <w:kern w:val="0"/>
          <w:sz w:val="28"/>
          <w:szCs w:val="28"/>
          <w:lang w:eastAsia="en-US" w:bidi="ar-SA"/>
        </w:rPr>
      </w:pPr>
      <w:r w:rsidRPr="00716AD0">
        <w:rPr>
          <w:rFonts w:ascii="Times New Roman" w:hAnsi="Times New Roman"/>
          <w:sz w:val="28"/>
        </w:rPr>
        <w:t xml:space="preserve">7.  Финансовый орган </w:t>
      </w:r>
      <w:r w:rsidRPr="00716AD0">
        <w:rPr>
          <w:rFonts w:ascii="Times New Roman" w:eastAsiaTheme="minorHAnsi"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образования </w:t>
      </w:r>
      <w:r w:rsidR="00691D8D">
        <w:rPr>
          <w:rFonts w:ascii="Times New Roman" w:eastAsiaTheme="minorHAnsi" w:hAnsi="Times New Roman" w:cs="Times New Roman"/>
          <w:kern w:val="0"/>
          <w:sz w:val="28"/>
          <w:szCs w:val="28"/>
          <w:lang w:eastAsia="en-US" w:bidi="ar-SA"/>
        </w:rPr>
        <w:t xml:space="preserve">Крымский </w:t>
      </w:r>
      <w:r w:rsidRPr="00716AD0">
        <w:rPr>
          <w:rFonts w:ascii="Times New Roman" w:eastAsiaTheme="minorHAnsi" w:hAnsi="Times New Roman" w:cs="Times New Roman"/>
          <w:kern w:val="0"/>
          <w:sz w:val="28"/>
          <w:szCs w:val="28"/>
          <w:lang w:eastAsia="en-US" w:bidi="ar-SA"/>
        </w:rPr>
        <w:t>район.</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00691D8D">
        <w:rPr>
          <w:bCs/>
          <w:sz w:val="28"/>
          <w:szCs w:val="28"/>
        </w:rPr>
        <w:t xml:space="preserve"> </w:t>
      </w:r>
      <w:r w:rsidRPr="00AB378E">
        <w:rPr>
          <w:bCs/>
          <w:sz w:val="28"/>
          <w:szCs w:val="28"/>
        </w:rPr>
        <w:t>107 и 111 Бюджетного кодекса Российской Федерации.</w:t>
      </w:r>
    </w:p>
    <w:p w:rsidR="00994CA7" w:rsidRPr="002F26C6" w:rsidRDefault="00994CA7" w:rsidP="00D34392">
      <w:pPr>
        <w:widowControl/>
        <w:suppressAutoHyphens w:val="0"/>
        <w:autoSpaceDE w:val="0"/>
        <w:autoSpaceDN w:val="0"/>
        <w:adjustRightInd w:val="0"/>
        <w:ind w:firstLine="851"/>
        <w:jc w:val="both"/>
        <w:rPr>
          <w:rFonts w:eastAsiaTheme="minorHAnsi"/>
          <w:kern w:val="0"/>
          <w:sz w:val="28"/>
          <w:szCs w:val="28"/>
        </w:rPr>
      </w:pPr>
      <w:r w:rsidRPr="002F26C6">
        <w:rPr>
          <w:rFonts w:eastAsiaTheme="minorHAnsi"/>
          <w:kern w:val="0"/>
          <w:sz w:val="28"/>
          <w:szCs w:val="28"/>
        </w:rPr>
        <w:t xml:space="preserve">Если при исполнении местного бюджета нарушаются предельные значения, указанные в </w:t>
      </w:r>
      <w:hyperlink r:id="rId13" w:history="1">
        <w:r w:rsidRPr="002F26C6">
          <w:rPr>
            <w:rFonts w:eastAsiaTheme="minorHAnsi"/>
            <w:kern w:val="0"/>
            <w:sz w:val="28"/>
            <w:szCs w:val="28"/>
          </w:rPr>
          <w:t>статьях 107</w:t>
        </w:r>
      </w:hyperlink>
      <w:r w:rsidRPr="002F26C6">
        <w:rPr>
          <w:rFonts w:eastAsiaTheme="minorHAnsi"/>
          <w:kern w:val="0"/>
          <w:sz w:val="28"/>
          <w:szCs w:val="28"/>
        </w:rPr>
        <w:t xml:space="preserve"> и </w:t>
      </w:r>
      <w:hyperlink r:id="rId14" w:history="1">
        <w:r w:rsidRPr="002F26C6">
          <w:rPr>
            <w:rFonts w:eastAsiaTheme="minorHAnsi"/>
            <w:kern w:val="0"/>
            <w:sz w:val="28"/>
            <w:szCs w:val="28"/>
          </w:rPr>
          <w:t>111</w:t>
        </w:r>
      </w:hyperlink>
      <w:r w:rsidR="002A3D92" w:rsidRPr="002F26C6">
        <w:t xml:space="preserve"> </w:t>
      </w:r>
      <w:r w:rsidR="00981F15" w:rsidRPr="002F26C6">
        <w:rPr>
          <w:rFonts w:eastAsiaTheme="minorHAnsi"/>
          <w:kern w:val="0"/>
          <w:sz w:val="28"/>
          <w:szCs w:val="28"/>
        </w:rPr>
        <w:t>Бюджетного кодекса Российской Федерации</w:t>
      </w:r>
      <w:r w:rsidRPr="002F26C6">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2F26C6" w:rsidRDefault="00EF3482" w:rsidP="00D34392">
      <w:pPr>
        <w:widowControl/>
        <w:suppressAutoHyphens w:val="0"/>
        <w:autoSpaceDE w:val="0"/>
        <w:autoSpaceDN w:val="0"/>
        <w:adjustRightInd w:val="0"/>
        <w:ind w:firstLine="851"/>
        <w:jc w:val="both"/>
        <w:rPr>
          <w:rFonts w:eastAsiaTheme="minorHAnsi"/>
          <w:kern w:val="0"/>
          <w:sz w:val="28"/>
          <w:szCs w:val="28"/>
        </w:rPr>
      </w:pPr>
      <w:r w:rsidRPr="002F26C6">
        <w:rPr>
          <w:rFonts w:eastAsiaTheme="minorHAnsi"/>
          <w:kern w:val="0"/>
          <w:sz w:val="28"/>
          <w:szCs w:val="28"/>
        </w:rPr>
        <w:t xml:space="preserve">3. </w:t>
      </w:r>
      <w:r w:rsidRPr="002F26C6">
        <w:rPr>
          <w:rFonts w:eastAsia="Times New Roman"/>
          <w:bCs/>
          <w:sz w:val="28"/>
          <w:szCs w:val="28"/>
        </w:rPr>
        <w:t>Финансовый орган поселения ведет муниципальную долговую книгу,</w:t>
      </w:r>
      <w:r w:rsidRPr="002F26C6">
        <w:rPr>
          <w:rFonts w:eastAsiaTheme="minorHAnsi"/>
          <w:kern w:val="0"/>
          <w:sz w:val="28"/>
          <w:szCs w:val="28"/>
        </w:rPr>
        <w:t xml:space="preserve"> в которую вносятся сведения, </w:t>
      </w:r>
      <w:r w:rsidR="006E6EBD" w:rsidRPr="002F26C6">
        <w:rPr>
          <w:rFonts w:eastAsiaTheme="minorHAnsi"/>
          <w:kern w:val="0"/>
          <w:sz w:val="28"/>
          <w:szCs w:val="28"/>
        </w:rPr>
        <w:t>определенные</w:t>
      </w:r>
      <w:r w:rsidR="00962C3B" w:rsidRPr="002F26C6">
        <w:rPr>
          <w:rFonts w:eastAsiaTheme="minorHAnsi"/>
          <w:kern w:val="0"/>
          <w:sz w:val="28"/>
          <w:szCs w:val="28"/>
        </w:rPr>
        <w:t xml:space="preserve"> Бюджетным кодексом Российской Федерации</w:t>
      </w:r>
      <w:r w:rsidRPr="002F26C6">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2F26C6" w:rsidRDefault="002F26C6" w:rsidP="0081350A">
      <w:pPr>
        <w:pStyle w:val="22"/>
        <w:tabs>
          <w:tab w:val="left" w:pos="142"/>
        </w:tabs>
        <w:spacing w:before="0" w:after="0"/>
        <w:ind w:firstLine="851"/>
        <w:rPr>
          <w:rFonts w:eastAsia="Times New Roman"/>
        </w:rPr>
      </w:pPr>
    </w:p>
    <w:p w:rsidR="009917B8" w:rsidRDefault="009917B8" w:rsidP="005C1789">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 xml:space="preserve">Статья 81.Ответственность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691D8D">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2F26C6" w:rsidRDefault="002F26C6"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5"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lastRenderedPageBreak/>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 xml:space="preserve">8. Решение Совета об удалении главы поселения в отставку считается принятым, если за него проголосовало не менее двух третей от установленной </w:t>
      </w:r>
      <w:r>
        <w:rPr>
          <w:sz w:val="28"/>
          <w:szCs w:val="28"/>
        </w:rPr>
        <w:lastRenderedPageBreak/>
        <w:t>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2F26C6" w:rsidRDefault="004F3FA0" w:rsidP="004F3FA0">
      <w:pPr>
        <w:suppressAutoHyphens w:val="0"/>
        <w:autoSpaceDE w:val="0"/>
        <w:autoSpaceDN w:val="0"/>
        <w:adjustRightInd w:val="0"/>
        <w:ind w:firstLine="851"/>
        <w:jc w:val="both"/>
        <w:rPr>
          <w:rFonts w:eastAsia="Times New Roman"/>
          <w:kern w:val="0"/>
          <w:sz w:val="28"/>
          <w:szCs w:val="28"/>
          <w:lang w:eastAsia="ru-RU"/>
        </w:rPr>
      </w:pPr>
      <w:r w:rsidRPr="002F26C6">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6A0EE7" w:rsidRDefault="006A0EE7" w:rsidP="0081350A">
      <w:pPr>
        <w:pStyle w:val="ConsNormal"/>
        <w:tabs>
          <w:tab w:val="left" w:pos="142"/>
        </w:tabs>
        <w:ind w:firstLine="851"/>
        <w:jc w:val="both"/>
        <w:rPr>
          <w:rFonts w:ascii="Times New Roman" w:hAnsi="Times New Roman"/>
          <w:b/>
          <w:sz w:val="28"/>
        </w:rPr>
      </w:pP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6A0EE7" w:rsidRDefault="006A0EE7" w:rsidP="0081350A">
      <w:pPr>
        <w:pStyle w:val="a6"/>
        <w:tabs>
          <w:tab w:val="left" w:pos="142"/>
        </w:tabs>
        <w:spacing w:after="0"/>
        <w:ind w:firstLine="851"/>
        <w:jc w:val="both"/>
        <w:rPr>
          <w:rFonts w:eastAsia="Times New Roman"/>
          <w:b/>
          <w:sz w:val="28"/>
        </w:rPr>
      </w:pP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w:t>
      </w:r>
      <w:r>
        <w:lastRenderedPageBreak/>
        <w:t>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6A0EE7" w:rsidRDefault="006A0EE7" w:rsidP="0081350A">
      <w:pPr>
        <w:pStyle w:val="ConsNormal"/>
        <w:tabs>
          <w:tab w:val="left" w:pos="142"/>
        </w:tabs>
        <w:ind w:firstLine="851"/>
        <w:jc w:val="center"/>
        <w:rPr>
          <w:rFonts w:ascii="Times New Roman" w:hAnsi="Times New Roman"/>
          <w:b/>
          <w:caps/>
          <w:sz w:val="28"/>
        </w:rPr>
      </w:pPr>
    </w:p>
    <w:p w:rsidR="006A0EE7" w:rsidRDefault="006A0EE7" w:rsidP="0081350A">
      <w:pPr>
        <w:pStyle w:val="ConsNormal"/>
        <w:tabs>
          <w:tab w:val="left" w:pos="142"/>
        </w:tabs>
        <w:ind w:firstLine="851"/>
        <w:jc w:val="center"/>
        <w:rPr>
          <w:rFonts w:ascii="Times New Roman" w:hAnsi="Times New Roman"/>
          <w:b/>
          <w:caps/>
          <w:sz w:val="28"/>
        </w:rPr>
      </w:pPr>
    </w:p>
    <w:p w:rsidR="009917B8" w:rsidRDefault="009917B8" w:rsidP="00BF338D">
      <w:pPr>
        <w:pStyle w:val="ConsNormal"/>
        <w:tabs>
          <w:tab w:val="left" w:pos="142"/>
        </w:tabs>
        <w:ind w:firstLine="851"/>
        <w:jc w:val="both"/>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6A0EE7" w:rsidRDefault="00EE76B3" w:rsidP="00EE76B3">
      <w:pPr>
        <w:ind w:firstLine="851"/>
        <w:jc w:val="both"/>
        <w:rPr>
          <w:sz w:val="28"/>
          <w:szCs w:val="28"/>
        </w:rPr>
      </w:pPr>
      <w:r w:rsidRPr="002F26C6">
        <w:rPr>
          <w:sz w:val="28"/>
          <w:szCs w:val="28"/>
        </w:rPr>
        <w:t xml:space="preserve">2. </w:t>
      </w:r>
      <w:r w:rsidR="006A0EE7">
        <w:rPr>
          <w:sz w:val="28"/>
          <w:szCs w:val="28"/>
        </w:rPr>
        <w:t>Признать утратившими силу с 1 января 2016 года:</w:t>
      </w:r>
    </w:p>
    <w:p w:rsidR="006A0EE7" w:rsidRDefault="00BF338D" w:rsidP="00EE76B3">
      <w:pPr>
        <w:ind w:firstLine="851"/>
        <w:jc w:val="both"/>
        <w:rPr>
          <w:sz w:val="28"/>
          <w:szCs w:val="28"/>
        </w:rPr>
      </w:pPr>
      <w:r>
        <w:rPr>
          <w:sz w:val="28"/>
          <w:szCs w:val="28"/>
        </w:rPr>
        <w:t>-пункты 6-8, 20, 22,</w:t>
      </w:r>
      <w:r w:rsidR="006A0EE7">
        <w:rPr>
          <w:sz w:val="28"/>
          <w:szCs w:val="28"/>
        </w:rPr>
        <w:t xml:space="preserve"> 24, 25, 27, 30, 31, 34, 36 статьи 8 настоящего устава;</w:t>
      </w:r>
    </w:p>
    <w:p w:rsidR="006A0EE7" w:rsidRDefault="006A0EE7" w:rsidP="00EE76B3">
      <w:pPr>
        <w:ind w:firstLine="851"/>
        <w:jc w:val="both"/>
        <w:rPr>
          <w:sz w:val="28"/>
          <w:szCs w:val="28"/>
        </w:rPr>
      </w:pPr>
      <w:r>
        <w:rPr>
          <w:sz w:val="28"/>
          <w:szCs w:val="28"/>
        </w:rPr>
        <w:t>-пункт 8 статьи 36 настоящего устава.</w:t>
      </w:r>
    </w:p>
    <w:p w:rsidR="006A0EE7" w:rsidRDefault="006A0EE7" w:rsidP="006A0EE7">
      <w:pPr>
        <w:ind w:left="851"/>
        <w:jc w:val="both"/>
        <w:rPr>
          <w:sz w:val="28"/>
          <w:szCs w:val="28"/>
        </w:rPr>
      </w:pPr>
      <w:r>
        <w:rPr>
          <w:sz w:val="28"/>
          <w:szCs w:val="28"/>
        </w:rPr>
        <w:t>3. Пункт 39 статьи 8 настоящего устава вступает в силу с 1 января 2016      года.</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p w:rsidR="00C260D8" w:rsidRDefault="00C260D8" w:rsidP="0081350A"/>
    <w:sectPr w:rsidR="00C260D8" w:rsidSect="002F13D4">
      <w:headerReference w:type="default" r:id="rId16"/>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29E" w:rsidRDefault="001C329E" w:rsidP="002F13D4">
      <w:r>
        <w:separator/>
      </w:r>
    </w:p>
  </w:endnote>
  <w:endnote w:type="continuationSeparator" w:id="1">
    <w:p w:rsidR="001C329E" w:rsidRDefault="001C329E"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29E" w:rsidRDefault="001C329E" w:rsidP="002F13D4">
      <w:r>
        <w:separator/>
      </w:r>
    </w:p>
  </w:footnote>
  <w:footnote w:type="continuationSeparator" w:id="1">
    <w:p w:rsidR="001C329E" w:rsidRDefault="001C329E"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21189B" w:rsidRDefault="00180C02">
        <w:pPr>
          <w:pStyle w:val="af3"/>
          <w:jc w:val="center"/>
        </w:pPr>
        <w:fldSimple w:instr="PAGE   \* MERGEFORMAT">
          <w:r w:rsidR="00973701">
            <w:rPr>
              <w:noProof/>
            </w:rPr>
            <w:t>4</w:t>
          </w:r>
        </w:fldSimple>
      </w:p>
    </w:sdtContent>
  </w:sdt>
  <w:p w:rsidR="0021189B" w:rsidRDefault="0021189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0"/>
    <w:footnote w:id="1"/>
  </w:footnotePr>
  <w:endnotePr>
    <w:endnote w:id="0"/>
    <w:endnote w:id="1"/>
  </w:endnotePr>
  <w:compat/>
  <w:rsids>
    <w:rsidRoot w:val="00BF4191"/>
    <w:rsid w:val="00000C88"/>
    <w:rsid w:val="0000192E"/>
    <w:rsid w:val="0000434F"/>
    <w:rsid w:val="00004947"/>
    <w:rsid w:val="000111DE"/>
    <w:rsid w:val="000112EB"/>
    <w:rsid w:val="00014FFF"/>
    <w:rsid w:val="0001590E"/>
    <w:rsid w:val="00020872"/>
    <w:rsid w:val="00021AD8"/>
    <w:rsid w:val="00022709"/>
    <w:rsid w:val="00025581"/>
    <w:rsid w:val="00026181"/>
    <w:rsid w:val="000275B7"/>
    <w:rsid w:val="00027A78"/>
    <w:rsid w:val="00030334"/>
    <w:rsid w:val="000327C8"/>
    <w:rsid w:val="00032D39"/>
    <w:rsid w:val="00033CBE"/>
    <w:rsid w:val="000347F9"/>
    <w:rsid w:val="000358F0"/>
    <w:rsid w:val="00036740"/>
    <w:rsid w:val="0003690A"/>
    <w:rsid w:val="00036D33"/>
    <w:rsid w:val="00037C59"/>
    <w:rsid w:val="00041441"/>
    <w:rsid w:val="00041DDB"/>
    <w:rsid w:val="00044091"/>
    <w:rsid w:val="00056CB0"/>
    <w:rsid w:val="00062173"/>
    <w:rsid w:val="00063D29"/>
    <w:rsid w:val="00071660"/>
    <w:rsid w:val="000730F8"/>
    <w:rsid w:val="00084529"/>
    <w:rsid w:val="000848B8"/>
    <w:rsid w:val="00086CCD"/>
    <w:rsid w:val="00087419"/>
    <w:rsid w:val="00090829"/>
    <w:rsid w:val="00091353"/>
    <w:rsid w:val="0009301C"/>
    <w:rsid w:val="000A3508"/>
    <w:rsid w:val="000A3E43"/>
    <w:rsid w:val="000B1F06"/>
    <w:rsid w:val="000B365A"/>
    <w:rsid w:val="000B6F47"/>
    <w:rsid w:val="000C2261"/>
    <w:rsid w:val="000D46E3"/>
    <w:rsid w:val="000E7549"/>
    <w:rsid w:val="000F0153"/>
    <w:rsid w:val="000F1D12"/>
    <w:rsid w:val="000F1F52"/>
    <w:rsid w:val="000F66AD"/>
    <w:rsid w:val="00106EEA"/>
    <w:rsid w:val="0010737B"/>
    <w:rsid w:val="001140A9"/>
    <w:rsid w:val="00123761"/>
    <w:rsid w:val="00127528"/>
    <w:rsid w:val="00127C60"/>
    <w:rsid w:val="00130074"/>
    <w:rsid w:val="00130CBC"/>
    <w:rsid w:val="00132949"/>
    <w:rsid w:val="001340D3"/>
    <w:rsid w:val="00141287"/>
    <w:rsid w:val="0014207E"/>
    <w:rsid w:val="00144650"/>
    <w:rsid w:val="00153B3A"/>
    <w:rsid w:val="00155A30"/>
    <w:rsid w:val="001618D9"/>
    <w:rsid w:val="001658A4"/>
    <w:rsid w:val="00171C33"/>
    <w:rsid w:val="001733F7"/>
    <w:rsid w:val="00180C02"/>
    <w:rsid w:val="00180E3D"/>
    <w:rsid w:val="0018636B"/>
    <w:rsid w:val="001905BC"/>
    <w:rsid w:val="00192031"/>
    <w:rsid w:val="0019268A"/>
    <w:rsid w:val="00194E8A"/>
    <w:rsid w:val="00196713"/>
    <w:rsid w:val="001A41DF"/>
    <w:rsid w:val="001B0D2C"/>
    <w:rsid w:val="001B2F94"/>
    <w:rsid w:val="001B3F43"/>
    <w:rsid w:val="001C2990"/>
    <w:rsid w:val="001C329E"/>
    <w:rsid w:val="001C4FDC"/>
    <w:rsid w:val="001C6808"/>
    <w:rsid w:val="001D7FA5"/>
    <w:rsid w:val="001E367F"/>
    <w:rsid w:val="001E3A56"/>
    <w:rsid w:val="001E446A"/>
    <w:rsid w:val="001E5444"/>
    <w:rsid w:val="001E6575"/>
    <w:rsid w:val="002000AE"/>
    <w:rsid w:val="002024C1"/>
    <w:rsid w:val="0020297F"/>
    <w:rsid w:val="00203A3D"/>
    <w:rsid w:val="002048E2"/>
    <w:rsid w:val="00204CC6"/>
    <w:rsid w:val="002051E1"/>
    <w:rsid w:val="00210BFA"/>
    <w:rsid w:val="0021189B"/>
    <w:rsid w:val="00230762"/>
    <w:rsid w:val="00233FA7"/>
    <w:rsid w:val="00236A5C"/>
    <w:rsid w:val="00236F85"/>
    <w:rsid w:val="00237CB9"/>
    <w:rsid w:val="00241BB8"/>
    <w:rsid w:val="002421C5"/>
    <w:rsid w:val="00242C4C"/>
    <w:rsid w:val="00243961"/>
    <w:rsid w:val="0024590F"/>
    <w:rsid w:val="00250586"/>
    <w:rsid w:val="0025198E"/>
    <w:rsid w:val="00253859"/>
    <w:rsid w:val="00253BA8"/>
    <w:rsid w:val="0025700C"/>
    <w:rsid w:val="002624C5"/>
    <w:rsid w:val="002641B9"/>
    <w:rsid w:val="00271CE7"/>
    <w:rsid w:val="002739DE"/>
    <w:rsid w:val="00276ACD"/>
    <w:rsid w:val="002809B8"/>
    <w:rsid w:val="0028180F"/>
    <w:rsid w:val="002820A2"/>
    <w:rsid w:val="00283BBB"/>
    <w:rsid w:val="00286E4A"/>
    <w:rsid w:val="00292660"/>
    <w:rsid w:val="002968F8"/>
    <w:rsid w:val="002A2D9F"/>
    <w:rsid w:val="002A2DB7"/>
    <w:rsid w:val="002A3D92"/>
    <w:rsid w:val="002B21FB"/>
    <w:rsid w:val="002B26BF"/>
    <w:rsid w:val="002C01BD"/>
    <w:rsid w:val="002C76F7"/>
    <w:rsid w:val="002D1102"/>
    <w:rsid w:val="002D13C6"/>
    <w:rsid w:val="002D2B9A"/>
    <w:rsid w:val="002D5A50"/>
    <w:rsid w:val="002D72D0"/>
    <w:rsid w:val="002E12E8"/>
    <w:rsid w:val="002E33BF"/>
    <w:rsid w:val="002E3633"/>
    <w:rsid w:val="002E738D"/>
    <w:rsid w:val="002F13D4"/>
    <w:rsid w:val="002F26C6"/>
    <w:rsid w:val="002F3F83"/>
    <w:rsid w:val="00301FB9"/>
    <w:rsid w:val="003041F9"/>
    <w:rsid w:val="003103EB"/>
    <w:rsid w:val="003222B8"/>
    <w:rsid w:val="0032618B"/>
    <w:rsid w:val="003276E7"/>
    <w:rsid w:val="00327E97"/>
    <w:rsid w:val="00330C7A"/>
    <w:rsid w:val="00340DA2"/>
    <w:rsid w:val="00343E28"/>
    <w:rsid w:val="00344ABD"/>
    <w:rsid w:val="00345942"/>
    <w:rsid w:val="00345D1E"/>
    <w:rsid w:val="003469C8"/>
    <w:rsid w:val="00347695"/>
    <w:rsid w:val="00351499"/>
    <w:rsid w:val="00352ED7"/>
    <w:rsid w:val="00354441"/>
    <w:rsid w:val="00357037"/>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5BD4"/>
    <w:rsid w:val="003C0A98"/>
    <w:rsid w:val="003D029A"/>
    <w:rsid w:val="003D211B"/>
    <w:rsid w:val="003D2D06"/>
    <w:rsid w:val="003D3843"/>
    <w:rsid w:val="003D4ED9"/>
    <w:rsid w:val="003D627F"/>
    <w:rsid w:val="003D6917"/>
    <w:rsid w:val="003E05BA"/>
    <w:rsid w:val="003F52AC"/>
    <w:rsid w:val="00401F9F"/>
    <w:rsid w:val="004030BA"/>
    <w:rsid w:val="0041032A"/>
    <w:rsid w:val="00412469"/>
    <w:rsid w:val="00415211"/>
    <w:rsid w:val="004216E1"/>
    <w:rsid w:val="00421B41"/>
    <w:rsid w:val="004235DE"/>
    <w:rsid w:val="00423FE8"/>
    <w:rsid w:val="004249E7"/>
    <w:rsid w:val="0042700E"/>
    <w:rsid w:val="0043067D"/>
    <w:rsid w:val="00432069"/>
    <w:rsid w:val="00443233"/>
    <w:rsid w:val="00447CFB"/>
    <w:rsid w:val="00451A6E"/>
    <w:rsid w:val="00452E4B"/>
    <w:rsid w:val="00453E91"/>
    <w:rsid w:val="004564B9"/>
    <w:rsid w:val="00456524"/>
    <w:rsid w:val="00457B94"/>
    <w:rsid w:val="00460648"/>
    <w:rsid w:val="00464885"/>
    <w:rsid w:val="00464BE8"/>
    <w:rsid w:val="00466F47"/>
    <w:rsid w:val="00467531"/>
    <w:rsid w:val="004707DF"/>
    <w:rsid w:val="00475A1E"/>
    <w:rsid w:val="00475C04"/>
    <w:rsid w:val="00480763"/>
    <w:rsid w:val="00480AED"/>
    <w:rsid w:val="00482F04"/>
    <w:rsid w:val="004834F7"/>
    <w:rsid w:val="00486D5B"/>
    <w:rsid w:val="00492931"/>
    <w:rsid w:val="00493892"/>
    <w:rsid w:val="004938F2"/>
    <w:rsid w:val="00494328"/>
    <w:rsid w:val="004950B1"/>
    <w:rsid w:val="004952AF"/>
    <w:rsid w:val="004A05BA"/>
    <w:rsid w:val="004A0836"/>
    <w:rsid w:val="004A2CFA"/>
    <w:rsid w:val="004A3D01"/>
    <w:rsid w:val="004A53C0"/>
    <w:rsid w:val="004B2983"/>
    <w:rsid w:val="004B7DAC"/>
    <w:rsid w:val="004C1AFB"/>
    <w:rsid w:val="004D1C54"/>
    <w:rsid w:val="004D2A66"/>
    <w:rsid w:val="004D4908"/>
    <w:rsid w:val="004D51E0"/>
    <w:rsid w:val="004D76CC"/>
    <w:rsid w:val="004E34F8"/>
    <w:rsid w:val="004E3853"/>
    <w:rsid w:val="004E4258"/>
    <w:rsid w:val="004E6C54"/>
    <w:rsid w:val="004F05F3"/>
    <w:rsid w:val="004F3FA0"/>
    <w:rsid w:val="004F4590"/>
    <w:rsid w:val="00503C5D"/>
    <w:rsid w:val="005049BB"/>
    <w:rsid w:val="00507D19"/>
    <w:rsid w:val="00516531"/>
    <w:rsid w:val="00516828"/>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0E14"/>
    <w:rsid w:val="00561227"/>
    <w:rsid w:val="005634B1"/>
    <w:rsid w:val="00565289"/>
    <w:rsid w:val="00570E66"/>
    <w:rsid w:val="00574A64"/>
    <w:rsid w:val="00577590"/>
    <w:rsid w:val="00581C1A"/>
    <w:rsid w:val="00581CA9"/>
    <w:rsid w:val="00584B2F"/>
    <w:rsid w:val="00585ADC"/>
    <w:rsid w:val="00586AAF"/>
    <w:rsid w:val="00586F30"/>
    <w:rsid w:val="00587D6D"/>
    <w:rsid w:val="005966B6"/>
    <w:rsid w:val="005A0BE4"/>
    <w:rsid w:val="005A3B75"/>
    <w:rsid w:val="005A455F"/>
    <w:rsid w:val="005A4C87"/>
    <w:rsid w:val="005A7D54"/>
    <w:rsid w:val="005B2C48"/>
    <w:rsid w:val="005B2D9F"/>
    <w:rsid w:val="005B5496"/>
    <w:rsid w:val="005C1789"/>
    <w:rsid w:val="005C222C"/>
    <w:rsid w:val="005C31D9"/>
    <w:rsid w:val="005D1844"/>
    <w:rsid w:val="005D289A"/>
    <w:rsid w:val="005D40E2"/>
    <w:rsid w:val="005E18B5"/>
    <w:rsid w:val="005E20E9"/>
    <w:rsid w:val="005E2910"/>
    <w:rsid w:val="005F285D"/>
    <w:rsid w:val="005F2D15"/>
    <w:rsid w:val="005F4AFD"/>
    <w:rsid w:val="005F7141"/>
    <w:rsid w:val="005F72AB"/>
    <w:rsid w:val="005F7AF6"/>
    <w:rsid w:val="00600E2D"/>
    <w:rsid w:val="006010B0"/>
    <w:rsid w:val="00602E83"/>
    <w:rsid w:val="00607D89"/>
    <w:rsid w:val="0061108B"/>
    <w:rsid w:val="006135AD"/>
    <w:rsid w:val="006135F7"/>
    <w:rsid w:val="006179CF"/>
    <w:rsid w:val="00620156"/>
    <w:rsid w:val="006205CF"/>
    <w:rsid w:val="00622B16"/>
    <w:rsid w:val="00627FB2"/>
    <w:rsid w:val="00631104"/>
    <w:rsid w:val="006316D3"/>
    <w:rsid w:val="006316D6"/>
    <w:rsid w:val="00632189"/>
    <w:rsid w:val="0063233B"/>
    <w:rsid w:val="00637F1C"/>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3EC7"/>
    <w:rsid w:val="00691D8D"/>
    <w:rsid w:val="00694A2B"/>
    <w:rsid w:val="006A01E8"/>
    <w:rsid w:val="006A0EE7"/>
    <w:rsid w:val="006A2CBE"/>
    <w:rsid w:val="006A65B4"/>
    <w:rsid w:val="006A68CC"/>
    <w:rsid w:val="006A7C6A"/>
    <w:rsid w:val="006B09AB"/>
    <w:rsid w:val="006B3941"/>
    <w:rsid w:val="006B5382"/>
    <w:rsid w:val="006B59E2"/>
    <w:rsid w:val="006C0C30"/>
    <w:rsid w:val="006C0D7B"/>
    <w:rsid w:val="006C1C40"/>
    <w:rsid w:val="006C3AAD"/>
    <w:rsid w:val="006C4E22"/>
    <w:rsid w:val="006C61C3"/>
    <w:rsid w:val="006C6A0B"/>
    <w:rsid w:val="006D02FD"/>
    <w:rsid w:val="006D0802"/>
    <w:rsid w:val="006D09DF"/>
    <w:rsid w:val="006D1F67"/>
    <w:rsid w:val="006D2F02"/>
    <w:rsid w:val="006D75F9"/>
    <w:rsid w:val="006E0D65"/>
    <w:rsid w:val="006E3B03"/>
    <w:rsid w:val="006E6EBD"/>
    <w:rsid w:val="006E7F95"/>
    <w:rsid w:val="006F12AE"/>
    <w:rsid w:val="006F164C"/>
    <w:rsid w:val="006F35CE"/>
    <w:rsid w:val="006F44DF"/>
    <w:rsid w:val="006F549D"/>
    <w:rsid w:val="0070012E"/>
    <w:rsid w:val="00700F8F"/>
    <w:rsid w:val="00701967"/>
    <w:rsid w:val="00703AD0"/>
    <w:rsid w:val="00704B3D"/>
    <w:rsid w:val="0071044A"/>
    <w:rsid w:val="00712342"/>
    <w:rsid w:val="00713645"/>
    <w:rsid w:val="007140E3"/>
    <w:rsid w:val="00716AD0"/>
    <w:rsid w:val="00717435"/>
    <w:rsid w:val="00717F02"/>
    <w:rsid w:val="0072063B"/>
    <w:rsid w:val="00721344"/>
    <w:rsid w:val="00722D7E"/>
    <w:rsid w:val="00722E4F"/>
    <w:rsid w:val="00724C48"/>
    <w:rsid w:val="007251CB"/>
    <w:rsid w:val="00726578"/>
    <w:rsid w:val="007268FB"/>
    <w:rsid w:val="00733EC3"/>
    <w:rsid w:val="00734AA2"/>
    <w:rsid w:val="00740F84"/>
    <w:rsid w:val="007439F3"/>
    <w:rsid w:val="00746EB5"/>
    <w:rsid w:val="0074751A"/>
    <w:rsid w:val="007625C4"/>
    <w:rsid w:val="00764879"/>
    <w:rsid w:val="00764BF1"/>
    <w:rsid w:val="00766F82"/>
    <w:rsid w:val="007676FC"/>
    <w:rsid w:val="00775173"/>
    <w:rsid w:val="0077596A"/>
    <w:rsid w:val="00775F12"/>
    <w:rsid w:val="00775F72"/>
    <w:rsid w:val="0077677B"/>
    <w:rsid w:val="00785C69"/>
    <w:rsid w:val="00793862"/>
    <w:rsid w:val="007939EB"/>
    <w:rsid w:val="00794571"/>
    <w:rsid w:val="00797EC6"/>
    <w:rsid w:val="007A7678"/>
    <w:rsid w:val="007B056D"/>
    <w:rsid w:val="007B1D68"/>
    <w:rsid w:val="007C0F95"/>
    <w:rsid w:val="007C5C89"/>
    <w:rsid w:val="007D07F2"/>
    <w:rsid w:val="007D0CAE"/>
    <w:rsid w:val="007D10A2"/>
    <w:rsid w:val="007D4D60"/>
    <w:rsid w:val="007D60BC"/>
    <w:rsid w:val="007D743C"/>
    <w:rsid w:val="007E1CBC"/>
    <w:rsid w:val="007E236C"/>
    <w:rsid w:val="007E578C"/>
    <w:rsid w:val="007E71BD"/>
    <w:rsid w:val="007F163F"/>
    <w:rsid w:val="007F2778"/>
    <w:rsid w:val="007F2FA9"/>
    <w:rsid w:val="007F340E"/>
    <w:rsid w:val="007F3707"/>
    <w:rsid w:val="007F56B1"/>
    <w:rsid w:val="00800B3D"/>
    <w:rsid w:val="00803750"/>
    <w:rsid w:val="0080680C"/>
    <w:rsid w:val="00810483"/>
    <w:rsid w:val="00812702"/>
    <w:rsid w:val="0081350A"/>
    <w:rsid w:val="008151D8"/>
    <w:rsid w:val="00816510"/>
    <w:rsid w:val="00816636"/>
    <w:rsid w:val="00821B7E"/>
    <w:rsid w:val="0082633F"/>
    <w:rsid w:val="008326C4"/>
    <w:rsid w:val="00835A88"/>
    <w:rsid w:val="0083768F"/>
    <w:rsid w:val="008422BF"/>
    <w:rsid w:val="008425D4"/>
    <w:rsid w:val="00842886"/>
    <w:rsid w:val="008437A0"/>
    <w:rsid w:val="00846EEB"/>
    <w:rsid w:val="00851246"/>
    <w:rsid w:val="00853861"/>
    <w:rsid w:val="00865269"/>
    <w:rsid w:val="00870606"/>
    <w:rsid w:val="0087280D"/>
    <w:rsid w:val="008766D2"/>
    <w:rsid w:val="00877038"/>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468B"/>
    <w:rsid w:val="008D5128"/>
    <w:rsid w:val="008D51A4"/>
    <w:rsid w:val="008E0360"/>
    <w:rsid w:val="008E1BC1"/>
    <w:rsid w:val="008E3100"/>
    <w:rsid w:val="008E32B3"/>
    <w:rsid w:val="008E3300"/>
    <w:rsid w:val="008E480C"/>
    <w:rsid w:val="008E52BE"/>
    <w:rsid w:val="008F02B9"/>
    <w:rsid w:val="008F1BE8"/>
    <w:rsid w:val="008F2FC5"/>
    <w:rsid w:val="008F567D"/>
    <w:rsid w:val="009019BA"/>
    <w:rsid w:val="00906D30"/>
    <w:rsid w:val="00913E7D"/>
    <w:rsid w:val="00914F03"/>
    <w:rsid w:val="00915014"/>
    <w:rsid w:val="00917AB3"/>
    <w:rsid w:val="00920A5A"/>
    <w:rsid w:val="009239BC"/>
    <w:rsid w:val="00923CAF"/>
    <w:rsid w:val="00927170"/>
    <w:rsid w:val="009272DC"/>
    <w:rsid w:val="00931ED2"/>
    <w:rsid w:val="00935405"/>
    <w:rsid w:val="0093624A"/>
    <w:rsid w:val="0094135B"/>
    <w:rsid w:val="00942563"/>
    <w:rsid w:val="00950D7F"/>
    <w:rsid w:val="0095237A"/>
    <w:rsid w:val="009527B3"/>
    <w:rsid w:val="009534AE"/>
    <w:rsid w:val="00953724"/>
    <w:rsid w:val="00954699"/>
    <w:rsid w:val="0096205E"/>
    <w:rsid w:val="00962C3B"/>
    <w:rsid w:val="0096355E"/>
    <w:rsid w:val="00964370"/>
    <w:rsid w:val="00971C97"/>
    <w:rsid w:val="00973701"/>
    <w:rsid w:val="00975249"/>
    <w:rsid w:val="00981F15"/>
    <w:rsid w:val="00982E89"/>
    <w:rsid w:val="00984171"/>
    <w:rsid w:val="0098585F"/>
    <w:rsid w:val="0098680D"/>
    <w:rsid w:val="0098691C"/>
    <w:rsid w:val="00987426"/>
    <w:rsid w:val="0098784B"/>
    <w:rsid w:val="009917B8"/>
    <w:rsid w:val="00994CA7"/>
    <w:rsid w:val="00997404"/>
    <w:rsid w:val="009A1534"/>
    <w:rsid w:val="009A3892"/>
    <w:rsid w:val="009A4095"/>
    <w:rsid w:val="009A41FD"/>
    <w:rsid w:val="009A4825"/>
    <w:rsid w:val="009B0C80"/>
    <w:rsid w:val="009B24B0"/>
    <w:rsid w:val="009C2354"/>
    <w:rsid w:val="009C265A"/>
    <w:rsid w:val="009C5A79"/>
    <w:rsid w:val="009D3F4A"/>
    <w:rsid w:val="009D4A2C"/>
    <w:rsid w:val="009E13A6"/>
    <w:rsid w:val="009E1B0E"/>
    <w:rsid w:val="009E234C"/>
    <w:rsid w:val="009E3411"/>
    <w:rsid w:val="009E4E4A"/>
    <w:rsid w:val="009E5EFF"/>
    <w:rsid w:val="009F0CAB"/>
    <w:rsid w:val="009F2A42"/>
    <w:rsid w:val="009F2C30"/>
    <w:rsid w:val="009F4F3F"/>
    <w:rsid w:val="009F6F38"/>
    <w:rsid w:val="00A019B9"/>
    <w:rsid w:val="00A0390A"/>
    <w:rsid w:val="00A03B53"/>
    <w:rsid w:val="00A0670A"/>
    <w:rsid w:val="00A11B28"/>
    <w:rsid w:val="00A13DAD"/>
    <w:rsid w:val="00A25B92"/>
    <w:rsid w:val="00A279E1"/>
    <w:rsid w:val="00A32C48"/>
    <w:rsid w:val="00A336AE"/>
    <w:rsid w:val="00A33C1B"/>
    <w:rsid w:val="00A33F58"/>
    <w:rsid w:val="00A43105"/>
    <w:rsid w:val="00A4327C"/>
    <w:rsid w:val="00A4421A"/>
    <w:rsid w:val="00A44C26"/>
    <w:rsid w:val="00A47EFD"/>
    <w:rsid w:val="00A5055C"/>
    <w:rsid w:val="00A50D29"/>
    <w:rsid w:val="00A52C35"/>
    <w:rsid w:val="00A531CF"/>
    <w:rsid w:val="00A569A5"/>
    <w:rsid w:val="00A572FC"/>
    <w:rsid w:val="00A64C15"/>
    <w:rsid w:val="00A75E3C"/>
    <w:rsid w:val="00A81647"/>
    <w:rsid w:val="00A82B70"/>
    <w:rsid w:val="00A82D03"/>
    <w:rsid w:val="00A831D6"/>
    <w:rsid w:val="00A8761A"/>
    <w:rsid w:val="00A87C96"/>
    <w:rsid w:val="00A9569D"/>
    <w:rsid w:val="00A974C7"/>
    <w:rsid w:val="00AA32B3"/>
    <w:rsid w:val="00AA563D"/>
    <w:rsid w:val="00AA7724"/>
    <w:rsid w:val="00AA7CA1"/>
    <w:rsid w:val="00AC1A78"/>
    <w:rsid w:val="00AC1AE5"/>
    <w:rsid w:val="00AD7482"/>
    <w:rsid w:val="00AD7F0D"/>
    <w:rsid w:val="00AE1D9B"/>
    <w:rsid w:val="00AE1F7F"/>
    <w:rsid w:val="00AE4CC6"/>
    <w:rsid w:val="00B01C7E"/>
    <w:rsid w:val="00B02BD8"/>
    <w:rsid w:val="00B05C31"/>
    <w:rsid w:val="00B06E19"/>
    <w:rsid w:val="00B113D9"/>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52E"/>
    <w:rsid w:val="00B50E8B"/>
    <w:rsid w:val="00B523C7"/>
    <w:rsid w:val="00B53122"/>
    <w:rsid w:val="00B5338E"/>
    <w:rsid w:val="00B60159"/>
    <w:rsid w:val="00B66D62"/>
    <w:rsid w:val="00B67F5C"/>
    <w:rsid w:val="00B73AC7"/>
    <w:rsid w:val="00B757A6"/>
    <w:rsid w:val="00B81A6B"/>
    <w:rsid w:val="00B834B7"/>
    <w:rsid w:val="00B871DD"/>
    <w:rsid w:val="00B901F6"/>
    <w:rsid w:val="00B92D42"/>
    <w:rsid w:val="00B93190"/>
    <w:rsid w:val="00B93DD6"/>
    <w:rsid w:val="00BA2A23"/>
    <w:rsid w:val="00BB040B"/>
    <w:rsid w:val="00BB63C3"/>
    <w:rsid w:val="00BB76CE"/>
    <w:rsid w:val="00BB7C9C"/>
    <w:rsid w:val="00BC0B63"/>
    <w:rsid w:val="00BC2F87"/>
    <w:rsid w:val="00BC3247"/>
    <w:rsid w:val="00BC526A"/>
    <w:rsid w:val="00BC779C"/>
    <w:rsid w:val="00BD0B0E"/>
    <w:rsid w:val="00BD1459"/>
    <w:rsid w:val="00BD3369"/>
    <w:rsid w:val="00BD3792"/>
    <w:rsid w:val="00BD436C"/>
    <w:rsid w:val="00BD5B34"/>
    <w:rsid w:val="00BD6E8F"/>
    <w:rsid w:val="00BE16A1"/>
    <w:rsid w:val="00BE177A"/>
    <w:rsid w:val="00BE52F4"/>
    <w:rsid w:val="00BE558E"/>
    <w:rsid w:val="00BF338D"/>
    <w:rsid w:val="00BF3C17"/>
    <w:rsid w:val="00BF4191"/>
    <w:rsid w:val="00BF483F"/>
    <w:rsid w:val="00BF743C"/>
    <w:rsid w:val="00C025D7"/>
    <w:rsid w:val="00C0663E"/>
    <w:rsid w:val="00C07EF2"/>
    <w:rsid w:val="00C14694"/>
    <w:rsid w:val="00C260D8"/>
    <w:rsid w:val="00C27EA9"/>
    <w:rsid w:val="00C30DC7"/>
    <w:rsid w:val="00C32F1D"/>
    <w:rsid w:val="00C33AAF"/>
    <w:rsid w:val="00C3483B"/>
    <w:rsid w:val="00C35D2C"/>
    <w:rsid w:val="00C36084"/>
    <w:rsid w:val="00C403F6"/>
    <w:rsid w:val="00C40E49"/>
    <w:rsid w:val="00C42640"/>
    <w:rsid w:val="00C44C71"/>
    <w:rsid w:val="00C50389"/>
    <w:rsid w:val="00C54D46"/>
    <w:rsid w:val="00C5593B"/>
    <w:rsid w:val="00C56C19"/>
    <w:rsid w:val="00C56C9D"/>
    <w:rsid w:val="00C66072"/>
    <w:rsid w:val="00C716C7"/>
    <w:rsid w:val="00C71751"/>
    <w:rsid w:val="00C81FFD"/>
    <w:rsid w:val="00C90400"/>
    <w:rsid w:val="00C91397"/>
    <w:rsid w:val="00C92BD2"/>
    <w:rsid w:val="00C93BEE"/>
    <w:rsid w:val="00CA0EBE"/>
    <w:rsid w:val="00CA2383"/>
    <w:rsid w:val="00CA45AC"/>
    <w:rsid w:val="00CA775C"/>
    <w:rsid w:val="00CC0F7B"/>
    <w:rsid w:val="00CC4FB3"/>
    <w:rsid w:val="00CD29C4"/>
    <w:rsid w:val="00CD4FF0"/>
    <w:rsid w:val="00CD5008"/>
    <w:rsid w:val="00CE0CEC"/>
    <w:rsid w:val="00CE541B"/>
    <w:rsid w:val="00CE6188"/>
    <w:rsid w:val="00CF2966"/>
    <w:rsid w:val="00CF4536"/>
    <w:rsid w:val="00CF753A"/>
    <w:rsid w:val="00D0302C"/>
    <w:rsid w:val="00D15528"/>
    <w:rsid w:val="00D15590"/>
    <w:rsid w:val="00D23DC0"/>
    <w:rsid w:val="00D25095"/>
    <w:rsid w:val="00D30C40"/>
    <w:rsid w:val="00D3122E"/>
    <w:rsid w:val="00D31311"/>
    <w:rsid w:val="00D34392"/>
    <w:rsid w:val="00D40D67"/>
    <w:rsid w:val="00D420BB"/>
    <w:rsid w:val="00D424EE"/>
    <w:rsid w:val="00D475C6"/>
    <w:rsid w:val="00D512E9"/>
    <w:rsid w:val="00D513D2"/>
    <w:rsid w:val="00D53FA7"/>
    <w:rsid w:val="00D54875"/>
    <w:rsid w:val="00D54B3E"/>
    <w:rsid w:val="00D60455"/>
    <w:rsid w:val="00D65396"/>
    <w:rsid w:val="00D70855"/>
    <w:rsid w:val="00D714A1"/>
    <w:rsid w:val="00D72575"/>
    <w:rsid w:val="00D732C9"/>
    <w:rsid w:val="00D74866"/>
    <w:rsid w:val="00D81A8B"/>
    <w:rsid w:val="00D865A1"/>
    <w:rsid w:val="00D91176"/>
    <w:rsid w:val="00DA1D05"/>
    <w:rsid w:val="00DA3C2B"/>
    <w:rsid w:val="00DA5374"/>
    <w:rsid w:val="00DA561A"/>
    <w:rsid w:val="00DA602E"/>
    <w:rsid w:val="00DB34E1"/>
    <w:rsid w:val="00DB6164"/>
    <w:rsid w:val="00DB787D"/>
    <w:rsid w:val="00DC0049"/>
    <w:rsid w:val="00DC1884"/>
    <w:rsid w:val="00DC3C4E"/>
    <w:rsid w:val="00DC4840"/>
    <w:rsid w:val="00DD2DE5"/>
    <w:rsid w:val="00DD5FD5"/>
    <w:rsid w:val="00DD605B"/>
    <w:rsid w:val="00DE1175"/>
    <w:rsid w:val="00DE1717"/>
    <w:rsid w:val="00DE37D0"/>
    <w:rsid w:val="00DE3807"/>
    <w:rsid w:val="00DE6D1A"/>
    <w:rsid w:val="00DF1777"/>
    <w:rsid w:val="00DF2F36"/>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60977"/>
    <w:rsid w:val="00E60B21"/>
    <w:rsid w:val="00E63B66"/>
    <w:rsid w:val="00E64CF2"/>
    <w:rsid w:val="00E706C9"/>
    <w:rsid w:val="00E7086E"/>
    <w:rsid w:val="00E73C6B"/>
    <w:rsid w:val="00E76525"/>
    <w:rsid w:val="00E82211"/>
    <w:rsid w:val="00E869EB"/>
    <w:rsid w:val="00E86BA6"/>
    <w:rsid w:val="00E93902"/>
    <w:rsid w:val="00E94535"/>
    <w:rsid w:val="00E96DB9"/>
    <w:rsid w:val="00E971B3"/>
    <w:rsid w:val="00EA11F7"/>
    <w:rsid w:val="00EA2078"/>
    <w:rsid w:val="00EA2364"/>
    <w:rsid w:val="00EA4CDB"/>
    <w:rsid w:val="00EB0B4E"/>
    <w:rsid w:val="00EB0DF8"/>
    <w:rsid w:val="00EB31C7"/>
    <w:rsid w:val="00EB373E"/>
    <w:rsid w:val="00EB677C"/>
    <w:rsid w:val="00EB73A2"/>
    <w:rsid w:val="00EC316B"/>
    <w:rsid w:val="00EC4608"/>
    <w:rsid w:val="00EC7577"/>
    <w:rsid w:val="00EC7643"/>
    <w:rsid w:val="00ED2696"/>
    <w:rsid w:val="00ED308E"/>
    <w:rsid w:val="00ED7500"/>
    <w:rsid w:val="00EE20AD"/>
    <w:rsid w:val="00EE30DB"/>
    <w:rsid w:val="00EE31C8"/>
    <w:rsid w:val="00EE3EC4"/>
    <w:rsid w:val="00EE4FAA"/>
    <w:rsid w:val="00EE76B3"/>
    <w:rsid w:val="00EF13F5"/>
    <w:rsid w:val="00EF3482"/>
    <w:rsid w:val="00F1251A"/>
    <w:rsid w:val="00F17348"/>
    <w:rsid w:val="00F229D4"/>
    <w:rsid w:val="00F25C37"/>
    <w:rsid w:val="00F32FB6"/>
    <w:rsid w:val="00F375B0"/>
    <w:rsid w:val="00F4073C"/>
    <w:rsid w:val="00F43C5E"/>
    <w:rsid w:val="00F43CEC"/>
    <w:rsid w:val="00F44A2D"/>
    <w:rsid w:val="00F46999"/>
    <w:rsid w:val="00F47EFF"/>
    <w:rsid w:val="00F65F44"/>
    <w:rsid w:val="00F701AF"/>
    <w:rsid w:val="00F70C29"/>
    <w:rsid w:val="00F7428D"/>
    <w:rsid w:val="00F744EF"/>
    <w:rsid w:val="00F75BCF"/>
    <w:rsid w:val="00F75E8E"/>
    <w:rsid w:val="00F7735B"/>
    <w:rsid w:val="00F81CDD"/>
    <w:rsid w:val="00F8290A"/>
    <w:rsid w:val="00F90835"/>
    <w:rsid w:val="00F93BE2"/>
    <w:rsid w:val="00F954BC"/>
    <w:rsid w:val="00F96501"/>
    <w:rsid w:val="00F96E17"/>
    <w:rsid w:val="00FA26A3"/>
    <w:rsid w:val="00FA2E38"/>
    <w:rsid w:val="00FA2EEC"/>
    <w:rsid w:val="00FA53D6"/>
    <w:rsid w:val="00FA7444"/>
    <w:rsid w:val="00FA7A24"/>
    <w:rsid w:val="00FB1807"/>
    <w:rsid w:val="00FB6B6B"/>
    <w:rsid w:val="00FC1C30"/>
    <w:rsid w:val="00FC553A"/>
    <w:rsid w:val="00FC5F35"/>
    <w:rsid w:val="00FC768D"/>
    <w:rsid w:val="00FD1AE7"/>
    <w:rsid w:val="00FD42DF"/>
    <w:rsid w:val="00FD7DF4"/>
    <w:rsid w:val="00FE76CE"/>
    <w:rsid w:val="00FF4CAF"/>
    <w:rsid w:val="00FF6879"/>
    <w:rsid w:val="00FF7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aliases w:val="Текст Знак Знак, Знак3 Знак Знак,Текст Знак1 Знак, Знак3 Знак1 Знак,Знак3 Знак Знак Знак,Знак3 Знак1 Знак,Знак3 Знак Знак, Знак3 Знак2,Знак3 Знак Знак1,Знак3 Знак2,Текст Знак2 Знак"/>
    <w:basedOn w:val="a"/>
    <w:link w:val="17"/>
    <w:rsid w:val="00C260D8"/>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uiPriority w:val="99"/>
    <w:semiHidden/>
    <w:rsid w:val="00C260D8"/>
    <w:rPr>
      <w:rFonts w:ascii="Consolas" w:eastAsia="Andale Sans UI" w:hAnsi="Consolas" w:cs="Consolas"/>
      <w:kern w:val="1"/>
      <w:sz w:val="21"/>
      <w:szCs w:val="21"/>
    </w:rPr>
  </w:style>
  <w:style w:type="character" w:customStyle="1" w:styleId="17">
    <w:name w:val="Текст Знак1"/>
    <w:aliases w:val="Текст Знак Знак Знак, Знак3 Знак Знак Знак,Текст Знак1 Знак Знак, Знак3 Знак1 Знак Знак,Знак3 Знак Знак Знак Знак,Знак3 Знак1 Знак Знак,Знак3 Знак Знак Знак1, Знак3 Знак2 Знак,Знак3 Знак Знак1 Знак,Знак3 Знак2 Знак,Текст Знак2 Знак Знак"/>
    <w:basedOn w:val="a0"/>
    <w:link w:val="afd"/>
    <w:rsid w:val="00C260D8"/>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877D9329D1ED507F78C7EB7FE26D5DB4F90AADD2DF0D9640986477D154531FAD5E464E6CED6IAe9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15;fld=134;dst=1003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B52EC92D4FBEBD74F31AC969F0CB1814FBB503137674C50866F10342A9aAwCO" TargetMode="External"/><Relationship Id="rId10" Type="http://schemas.openxmlformats.org/officeDocument/2006/relationships/hyperlink" Target="consultantplus://offline/ref=5B926C1450E43BD87E0F9F3C662B35C03E01370E7769DC27E4CF145A21C4hAK" TargetMode="External"/><Relationship Id="rId4" Type="http://schemas.openxmlformats.org/officeDocument/2006/relationships/settings" Target="settings.xml"/><Relationship Id="rId9" Type="http://schemas.openxmlformats.org/officeDocument/2006/relationships/hyperlink" Target="consultantplus://offline/ref=C24C39F7F5D0F0BBB56DDD9BB74336C1DB0264AC38B6529E2AFE2A663C7036F439A88AC019sCK" TargetMode="External"/><Relationship Id="rId14"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8DC4-A12D-410F-AC5A-29004C34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1</Pages>
  <Words>26500</Words>
  <Characters>151056</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СП Адагум</cp:lastModifiedBy>
  <cp:revision>533</cp:revision>
  <cp:lastPrinted>2015-07-07T11:52:00Z</cp:lastPrinted>
  <dcterms:created xsi:type="dcterms:W3CDTF">2011-08-03T10:01:00Z</dcterms:created>
  <dcterms:modified xsi:type="dcterms:W3CDTF">2015-12-14T06:46:00Z</dcterms:modified>
</cp:coreProperties>
</file>